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4464A566" w14:textId="77777777" w:rsidR="001A32B4" w:rsidRDefault="00262A49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1A32B4">
        <w:rPr>
          <w:sz w:val="22"/>
        </w:rPr>
        <w:t xml:space="preserve">Ps. 145 – I Will Praise Your Name </w:t>
      </w:r>
      <w:r w:rsidR="001A32B4">
        <w:rPr>
          <w:i/>
          <w:iCs/>
          <w:sz w:val="22"/>
        </w:rPr>
        <w:t>(Haas)</w:t>
      </w:r>
    </w:p>
    <w:p w14:paraId="642A25A6" w14:textId="77777777" w:rsidR="001A32B4" w:rsidRPr="00BB1E52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FF34B37" w14:textId="77777777" w:rsidR="001A32B4" w:rsidRPr="00D612E7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612E7">
        <w:rPr>
          <w:i/>
          <w:sz w:val="22"/>
        </w:rPr>
        <w:t>I</w:t>
      </w:r>
      <w:r>
        <w:rPr>
          <w:i/>
          <w:sz w:val="22"/>
        </w:rPr>
        <w:t xml:space="preserve"> WILL PRIASE YOUR NAME, MY KING AND MY GOD.</w:t>
      </w:r>
    </w:p>
    <w:p w14:paraId="739944C2" w14:textId="77777777" w:rsidR="001A32B4" w:rsidRPr="00D612E7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D612E7">
        <w:rPr>
          <w:i/>
          <w:sz w:val="22"/>
        </w:rPr>
        <w:t>I</w:t>
      </w:r>
      <w:r>
        <w:rPr>
          <w:i/>
          <w:sz w:val="22"/>
        </w:rPr>
        <w:t xml:space="preserve"> WILL PRIASE YOUR NAME, MY KING AND MY GOD.</w:t>
      </w:r>
    </w:p>
    <w:p w14:paraId="59EFC721" w14:textId="77777777" w:rsidR="001A32B4" w:rsidRPr="00BB1E52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EB7122E" w14:textId="77777777" w:rsidR="001A32B4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give you glory, my God above, and I will bless your name forever.</w:t>
      </w:r>
    </w:p>
    <w:p w14:paraId="30415CB5" w14:textId="77777777" w:rsidR="001A32B4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day I will bless and praise you name forever.</w:t>
      </w:r>
    </w:p>
    <w:p w14:paraId="568E581B" w14:textId="77777777" w:rsidR="001A32B4" w:rsidRPr="00BB1E52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DD6E12C" w14:textId="77777777" w:rsidR="001A32B4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Lord is full of grace and mercy, who is kind and slow to anger.</w:t>
      </w:r>
    </w:p>
    <w:p w14:paraId="278914E6" w14:textId="77777777" w:rsidR="001A32B4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God is good in </w:t>
      </w:r>
      <w:proofErr w:type="spellStart"/>
      <w:r>
        <w:rPr>
          <w:sz w:val="22"/>
        </w:rPr>
        <w:t>ev’ry</w:t>
      </w:r>
      <w:proofErr w:type="spellEnd"/>
      <w:r>
        <w:rPr>
          <w:sz w:val="22"/>
        </w:rPr>
        <w:t xml:space="preserve"> way, and full of compassion.</w:t>
      </w:r>
    </w:p>
    <w:p w14:paraId="50F39312" w14:textId="77777777" w:rsidR="001A32B4" w:rsidRPr="00BB1E52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BD75569" w14:textId="77777777" w:rsidR="001A32B4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Let all your works give you thanks, O Lord,</w:t>
      </w:r>
    </w:p>
    <w:p w14:paraId="2B5DF960" w14:textId="15261D37" w:rsidR="001A32B4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</w:t>
      </w:r>
      <w:r>
        <w:rPr>
          <w:sz w:val="22"/>
        </w:rPr>
        <w:t>nd let all the faithful bless you.</w:t>
      </w:r>
    </w:p>
    <w:p w14:paraId="5E6B0699" w14:textId="4F349790" w:rsidR="004710AE" w:rsidRPr="00F42BFA" w:rsidRDefault="001A32B4" w:rsidP="001A32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Let them speak of </w:t>
      </w:r>
      <w:proofErr w:type="spellStart"/>
      <w:r>
        <w:rPr>
          <w:sz w:val="22"/>
        </w:rPr>
        <w:t>your</w:t>
      </w:r>
      <w:proofErr w:type="spellEnd"/>
      <w:r>
        <w:rPr>
          <w:sz w:val="22"/>
        </w:rPr>
        <w:t xml:space="preserve"> might, O Lord, the glory of your kingdom.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0C2B2506" w14:textId="77777777" w:rsidR="00D4429D" w:rsidRDefault="00262A49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D4429D">
        <w:rPr>
          <w:sz w:val="22"/>
        </w:rPr>
        <w:t xml:space="preserve">Walk in the Reign </w:t>
      </w:r>
      <w:r w:rsidR="00D4429D">
        <w:rPr>
          <w:i/>
          <w:iCs/>
          <w:sz w:val="22"/>
        </w:rPr>
        <w:t>(Cooney)</w:t>
      </w:r>
    </w:p>
    <w:p w14:paraId="6E381FC8" w14:textId="77777777" w:rsidR="00D4429D" w:rsidRPr="00AC07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A283C3B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CLOSE AS TOMORROW THE SUN SHALL APPEAR.</w:t>
      </w:r>
    </w:p>
    <w:p w14:paraId="749B97F2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 xml:space="preserve">FREEDOM IS </w:t>
      </w:r>
      <w:proofErr w:type="gramStart"/>
      <w:r>
        <w:rPr>
          <w:i/>
          <w:sz w:val="22"/>
        </w:rPr>
        <w:t>COMING</w:t>
      </w:r>
      <w:proofErr w:type="gramEnd"/>
      <w:r>
        <w:rPr>
          <w:i/>
          <w:sz w:val="22"/>
        </w:rPr>
        <w:t xml:space="preserve"> AND HEALING IS NEAR.</w:t>
      </w:r>
    </w:p>
    <w:p w14:paraId="10210A24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AND I SHALL BE WITH YOU IN LAUGHTER AND PAIN</w:t>
      </w:r>
    </w:p>
    <w:p w14:paraId="5E8EB7DB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TO STAND IN THE WIND AND WALK IN THE REIGN,</w:t>
      </w:r>
    </w:p>
    <w:p w14:paraId="24302FEA" w14:textId="77777777" w:rsidR="00D4429D" w:rsidRPr="00EC078B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>
        <w:rPr>
          <w:i/>
          <w:sz w:val="22"/>
        </w:rPr>
        <w:t>TO WALK IN THE REIGN</w:t>
      </w:r>
      <w:r w:rsidRPr="00EC078B">
        <w:rPr>
          <w:i/>
          <w:sz w:val="22"/>
        </w:rPr>
        <w:t>.</w:t>
      </w:r>
    </w:p>
    <w:p w14:paraId="67AAF84D" w14:textId="77777777" w:rsidR="00D4429D" w:rsidRPr="00AC07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5048913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In days to come the desert shall bloom.</w:t>
      </w:r>
    </w:p>
    <w:p w14:paraId="3A0B7558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Rivers will run there, soon, very soon.</w:t>
      </w:r>
    </w:p>
    <w:p w14:paraId="64A189D5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So</w:t>
      </w:r>
      <w:proofErr w:type="gramEnd"/>
      <w:r>
        <w:rPr>
          <w:sz w:val="22"/>
        </w:rPr>
        <w:t xml:space="preserve"> what shall we fear, though death do its worth?</w:t>
      </w:r>
    </w:p>
    <w:p w14:paraId="24319A8E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word of our God is the last shall be first, the last shall be first.</w:t>
      </w:r>
    </w:p>
    <w:p w14:paraId="1E02FBD3" w14:textId="77777777" w:rsidR="00D4429D" w:rsidRPr="00AC07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3839701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Comfort each other, for pain soon must end.</w:t>
      </w:r>
    </w:p>
    <w:p w14:paraId="1A44FAE6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A day comes when lion and lamb shall be friends.</w:t>
      </w:r>
    </w:p>
    <w:p w14:paraId="635A1501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sightless shall see then, the speechless sing songs.</w:t>
      </w:r>
    </w:p>
    <w:p w14:paraId="11E4C432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name of our God is the righter of wrongs, the righter of wrongs.</w:t>
      </w:r>
    </w:p>
    <w:p w14:paraId="10477D2C" w14:textId="77777777" w:rsidR="00D4429D" w:rsidRPr="00AC07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199ADA5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A curtain of fear is being torn down.</w:t>
      </w:r>
    </w:p>
    <w:p w14:paraId="1FA7504F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Prisons are opened; the lost have been found.</w:t>
      </w:r>
    </w:p>
    <w:p w14:paraId="70C0B778" w14:textId="77777777" w:rsidR="00D4429D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So</w:t>
      </w:r>
      <w:proofErr w:type="gramEnd"/>
      <w:r>
        <w:rPr>
          <w:sz w:val="22"/>
        </w:rPr>
        <w:t xml:space="preserve"> go tell the seeker what we’ve seen and heard:</w:t>
      </w:r>
    </w:p>
    <w:p w14:paraId="3C22D8BF" w14:textId="2C4B6F74" w:rsidR="00E1698D" w:rsidRPr="003837D1" w:rsidRDefault="00D4429D" w:rsidP="00D4429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name of our God is the keeper of word, the keeper of word.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10A02D5E" w14:textId="77777777" w:rsidR="00A97FF5" w:rsidRPr="008E498E" w:rsidRDefault="00262A49" w:rsidP="00A97FF5">
      <w:pPr>
        <w:rPr>
          <w:sz w:val="22"/>
          <w:szCs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A97FF5" w:rsidRPr="008E498E">
        <w:rPr>
          <w:sz w:val="22"/>
          <w:szCs w:val="22"/>
        </w:rPr>
        <w:t>C</w:t>
      </w:r>
      <w:r w:rsidR="00A97FF5">
        <w:rPr>
          <w:sz w:val="22"/>
          <w:szCs w:val="22"/>
        </w:rPr>
        <w:t>hrist Be Our Light</w:t>
      </w:r>
      <w:r w:rsidR="00A97FF5" w:rsidRPr="008E498E">
        <w:rPr>
          <w:i/>
          <w:iCs/>
          <w:sz w:val="22"/>
          <w:szCs w:val="22"/>
        </w:rPr>
        <w:t xml:space="preserve"> (</w:t>
      </w:r>
      <w:r w:rsidR="00A97FF5">
        <w:rPr>
          <w:i/>
          <w:iCs/>
          <w:sz w:val="22"/>
          <w:szCs w:val="22"/>
        </w:rPr>
        <w:t>Farrell</w:t>
      </w:r>
      <w:r w:rsidR="00A97FF5" w:rsidRPr="008E498E">
        <w:rPr>
          <w:i/>
          <w:iCs/>
          <w:sz w:val="22"/>
          <w:szCs w:val="22"/>
        </w:rPr>
        <w:t>)</w:t>
      </w:r>
    </w:p>
    <w:p w14:paraId="6BF92FE2" w14:textId="77777777" w:rsidR="00A97FF5" w:rsidRPr="00821AE3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1AEEEE8" w14:textId="77777777" w:rsidR="00A97FF5" w:rsidRPr="00821AE3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>Longing for light, we wait in darkness.</w:t>
      </w:r>
      <w:r>
        <w:rPr>
          <w:sz w:val="22"/>
          <w:szCs w:val="22"/>
        </w:rPr>
        <w:t xml:space="preserve">  </w:t>
      </w:r>
      <w:r w:rsidRPr="00821AE3">
        <w:rPr>
          <w:sz w:val="22"/>
          <w:szCs w:val="22"/>
        </w:rPr>
        <w:t>Longing for truth, we turn to you.</w:t>
      </w:r>
    </w:p>
    <w:p w14:paraId="3F101339" w14:textId="77777777" w:rsidR="00A97FF5" w:rsidRPr="00821AE3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21AE3">
        <w:rPr>
          <w:sz w:val="22"/>
          <w:szCs w:val="22"/>
        </w:rPr>
        <w:t>Mak</w:t>
      </w:r>
      <w:r>
        <w:rPr>
          <w:sz w:val="22"/>
          <w:szCs w:val="22"/>
        </w:rPr>
        <w:t xml:space="preserve">e us your own, your holy people.  </w:t>
      </w:r>
      <w:r w:rsidRPr="00821AE3">
        <w:rPr>
          <w:sz w:val="22"/>
          <w:szCs w:val="22"/>
        </w:rPr>
        <w:t>Light for the world to see.</w:t>
      </w:r>
    </w:p>
    <w:p w14:paraId="66BE3C7C" w14:textId="77777777" w:rsidR="00A97FF5" w:rsidRPr="007E6631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B234587" w14:textId="77777777" w:rsidR="00A97FF5" w:rsidRPr="007E6631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proofErr w:type="gramStart"/>
      <w:r w:rsidRPr="007E6631">
        <w:rPr>
          <w:i/>
          <w:sz w:val="22"/>
          <w:szCs w:val="22"/>
        </w:rPr>
        <w:t>CHRIST,</w:t>
      </w:r>
      <w:proofErr w:type="gramEnd"/>
      <w:r w:rsidRPr="007E6631">
        <w:rPr>
          <w:i/>
          <w:sz w:val="22"/>
          <w:szCs w:val="22"/>
        </w:rPr>
        <w:t xml:space="preserve"> BE OUR LIGHT!</w:t>
      </w:r>
    </w:p>
    <w:p w14:paraId="032F15C7" w14:textId="77777777" w:rsidR="00A97FF5" w:rsidRPr="007E6631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7E6631">
        <w:rPr>
          <w:i/>
          <w:sz w:val="22"/>
          <w:szCs w:val="22"/>
        </w:rPr>
        <w:t xml:space="preserve">SHINE </w:t>
      </w:r>
      <w:r>
        <w:rPr>
          <w:i/>
          <w:sz w:val="22"/>
          <w:szCs w:val="22"/>
        </w:rPr>
        <w:t>IN OUR HEARTS.  SHINE THROUGH THE DARKNESS.</w:t>
      </w:r>
    </w:p>
    <w:p w14:paraId="40631C94" w14:textId="77777777" w:rsidR="00A97FF5" w:rsidRPr="007E6631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proofErr w:type="gramStart"/>
      <w:r w:rsidRPr="007E6631">
        <w:rPr>
          <w:i/>
          <w:sz w:val="22"/>
          <w:szCs w:val="22"/>
        </w:rPr>
        <w:t>CHRIST,</w:t>
      </w:r>
      <w:proofErr w:type="gramEnd"/>
      <w:r w:rsidRPr="007E6631">
        <w:rPr>
          <w:i/>
          <w:sz w:val="22"/>
          <w:szCs w:val="22"/>
        </w:rPr>
        <w:t xml:space="preserve"> BE OUR LIGHT!</w:t>
      </w:r>
    </w:p>
    <w:p w14:paraId="354C36D4" w14:textId="77777777" w:rsidR="00A97FF5" w:rsidRPr="007E6631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  <w:szCs w:val="22"/>
        </w:rPr>
      </w:pPr>
      <w:r w:rsidRPr="007E6631">
        <w:rPr>
          <w:i/>
          <w:sz w:val="22"/>
          <w:szCs w:val="22"/>
        </w:rPr>
        <w:t>SHINE IN YOUR CHURCH GATHERED TODAY.</w:t>
      </w:r>
    </w:p>
    <w:p w14:paraId="47E0446C" w14:textId="77777777" w:rsidR="00A97FF5" w:rsidRPr="007E6631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A993751" w14:textId="77777777" w:rsidR="00A97FF5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>Longing for peace, our world is troubled.</w:t>
      </w:r>
    </w:p>
    <w:p w14:paraId="01ADC22C" w14:textId="72EBFEC8" w:rsidR="00A97FF5" w:rsidRPr="00821AE3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21AE3">
        <w:rPr>
          <w:sz w:val="22"/>
          <w:szCs w:val="22"/>
        </w:rPr>
        <w:t xml:space="preserve">Longing for hope, many </w:t>
      </w:r>
      <w:proofErr w:type="gramStart"/>
      <w:r w:rsidRPr="00821AE3">
        <w:rPr>
          <w:sz w:val="22"/>
          <w:szCs w:val="22"/>
        </w:rPr>
        <w:t>despair</w:t>
      </w:r>
      <w:proofErr w:type="gramEnd"/>
      <w:r w:rsidRPr="00821AE3">
        <w:rPr>
          <w:sz w:val="22"/>
          <w:szCs w:val="22"/>
        </w:rPr>
        <w:t>.</w:t>
      </w:r>
    </w:p>
    <w:p w14:paraId="01FECAC9" w14:textId="77777777" w:rsidR="00A97FF5" w:rsidRPr="00821AE3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21AE3">
        <w:rPr>
          <w:sz w:val="22"/>
          <w:szCs w:val="22"/>
        </w:rPr>
        <w:t xml:space="preserve">Your word alone has </w:t>
      </w:r>
      <w:proofErr w:type="spellStart"/>
      <w:r w:rsidRPr="00821AE3">
        <w:rPr>
          <w:sz w:val="22"/>
          <w:szCs w:val="22"/>
        </w:rPr>
        <w:t>pow’r</w:t>
      </w:r>
      <w:proofErr w:type="spellEnd"/>
      <w:r w:rsidRPr="00821AE3">
        <w:rPr>
          <w:sz w:val="22"/>
          <w:szCs w:val="22"/>
        </w:rPr>
        <w:t xml:space="preserve"> to save us.</w:t>
      </w:r>
      <w:r>
        <w:rPr>
          <w:sz w:val="22"/>
          <w:szCs w:val="22"/>
        </w:rPr>
        <w:t xml:space="preserve">  </w:t>
      </w:r>
      <w:r w:rsidRPr="00821AE3">
        <w:rPr>
          <w:sz w:val="22"/>
          <w:szCs w:val="22"/>
        </w:rPr>
        <w:t>Make us your living voice.</w:t>
      </w:r>
    </w:p>
    <w:p w14:paraId="26B6285C" w14:textId="77777777" w:rsidR="00A97FF5" w:rsidRPr="007E6631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53729C2" w14:textId="77777777" w:rsidR="00A97FF5" w:rsidRPr="00821AE3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>Longing for food</w:t>
      </w:r>
      <w:r>
        <w:rPr>
          <w:sz w:val="22"/>
          <w:szCs w:val="22"/>
        </w:rPr>
        <w:t>,</w:t>
      </w:r>
      <w:r w:rsidRPr="00821AE3">
        <w:rPr>
          <w:sz w:val="22"/>
          <w:szCs w:val="22"/>
        </w:rPr>
        <w:t xml:space="preserve"> many are hungry.</w:t>
      </w:r>
      <w:r>
        <w:rPr>
          <w:sz w:val="22"/>
          <w:szCs w:val="22"/>
        </w:rPr>
        <w:t xml:space="preserve">  </w:t>
      </w:r>
      <w:r w:rsidRPr="00821AE3">
        <w:rPr>
          <w:sz w:val="22"/>
          <w:szCs w:val="22"/>
        </w:rPr>
        <w:t xml:space="preserve">Longing for water, many still </w:t>
      </w:r>
      <w:proofErr w:type="gramStart"/>
      <w:r w:rsidRPr="00821AE3">
        <w:rPr>
          <w:sz w:val="22"/>
          <w:szCs w:val="22"/>
        </w:rPr>
        <w:t>thirst</w:t>
      </w:r>
      <w:proofErr w:type="gramEnd"/>
      <w:r w:rsidRPr="00821AE3">
        <w:rPr>
          <w:sz w:val="22"/>
          <w:szCs w:val="22"/>
        </w:rPr>
        <w:t>.</w:t>
      </w:r>
    </w:p>
    <w:p w14:paraId="2049CF98" w14:textId="77777777" w:rsidR="00A97FF5" w:rsidRPr="00821AE3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821AE3">
        <w:rPr>
          <w:sz w:val="22"/>
          <w:szCs w:val="22"/>
        </w:rPr>
        <w:t>Make us your bread, broken for others,</w:t>
      </w:r>
      <w:r>
        <w:rPr>
          <w:sz w:val="22"/>
          <w:szCs w:val="22"/>
        </w:rPr>
        <w:t xml:space="preserve"> s</w:t>
      </w:r>
      <w:r w:rsidRPr="00821AE3">
        <w:rPr>
          <w:sz w:val="22"/>
          <w:szCs w:val="22"/>
        </w:rPr>
        <w:t>hared until all are fed.</w:t>
      </w:r>
    </w:p>
    <w:p w14:paraId="4AADC512" w14:textId="77777777" w:rsidR="00A97FF5" w:rsidRPr="007E6631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76E2EFD" w14:textId="77777777" w:rsidR="00A97FF5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821AE3">
        <w:rPr>
          <w:sz w:val="22"/>
          <w:szCs w:val="22"/>
        </w:rPr>
        <w:t xml:space="preserve">Longing for </w:t>
      </w:r>
      <w:r>
        <w:rPr>
          <w:sz w:val="22"/>
          <w:szCs w:val="22"/>
        </w:rPr>
        <w:t xml:space="preserve">shelter, many are homeless. </w:t>
      </w:r>
    </w:p>
    <w:p w14:paraId="290D6585" w14:textId="77777777" w:rsidR="00A97FF5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  <w:t>Longing for warmth, many are cold.</w:t>
      </w:r>
    </w:p>
    <w:p w14:paraId="01FC6F58" w14:textId="77777777" w:rsidR="00A97FF5" w:rsidRPr="00821AE3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ab/>
        <w:t>Make us your building, sheltering others, walls made of living stone.</w:t>
      </w:r>
    </w:p>
    <w:p w14:paraId="4C483625" w14:textId="77777777" w:rsidR="00A97FF5" w:rsidRPr="007E6631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952059C" w14:textId="77777777" w:rsidR="00A97FF5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Many the gifts, many the people.  Many the hearts that yearn to belong.</w:t>
      </w:r>
    </w:p>
    <w:p w14:paraId="1082D598" w14:textId="2AADE5D3" w:rsidR="00A82D14" w:rsidRPr="0010327A" w:rsidRDefault="00A97FF5" w:rsidP="00A97FF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  <w:szCs w:val="22"/>
        </w:rPr>
        <w:tab/>
        <w:t>Let us be servants to one another, making your kingdom come.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3173AEFB" w14:textId="77777777" w:rsidR="00BB7782" w:rsidRDefault="00262A49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BB7782">
        <w:rPr>
          <w:sz w:val="22"/>
        </w:rPr>
        <w:t xml:space="preserve">The King of Glory </w:t>
      </w:r>
      <w:r w:rsidR="00BB7782">
        <w:rPr>
          <w:i/>
          <w:iCs/>
          <w:sz w:val="22"/>
        </w:rPr>
        <w:t>(</w:t>
      </w:r>
      <w:proofErr w:type="spellStart"/>
      <w:r w:rsidR="00BB7782">
        <w:rPr>
          <w:i/>
          <w:iCs/>
          <w:sz w:val="22"/>
        </w:rPr>
        <w:t>Jabusch</w:t>
      </w:r>
      <w:proofErr w:type="spellEnd"/>
      <w:r w:rsidR="00BB7782">
        <w:rPr>
          <w:i/>
          <w:iCs/>
          <w:sz w:val="22"/>
        </w:rPr>
        <w:t>)</w:t>
      </w:r>
    </w:p>
    <w:p w14:paraId="3E0CB21E" w14:textId="77777777" w:rsidR="00BB7782" w:rsidRPr="004746F1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81A0810" w14:textId="77777777" w:rsidR="00BB7782" w:rsidRPr="00CF652D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F652D">
        <w:rPr>
          <w:i/>
          <w:sz w:val="22"/>
        </w:rPr>
        <w:t>THE KING OF GLORY COMES, THE NATION REJOICES.</w:t>
      </w:r>
    </w:p>
    <w:p w14:paraId="69B3F526" w14:textId="77777777" w:rsidR="00BB7782" w:rsidRPr="00CF652D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F652D">
        <w:rPr>
          <w:i/>
          <w:sz w:val="22"/>
        </w:rPr>
        <w:t>OPEN THE GATES BEFORE HIM, LIFT UP YOUR VOICES.</w:t>
      </w:r>
    </w:p>
    <w:p w14:paraId="37D09A82" w14:textId="77777777" w:rsidR="00BB7782" w:rsidRPr="004746F1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8C42FB0" w14:textId="77777777" w:rsidR="00BB7782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Who is the king of glory; how shall we call him?</w:t>
      </w:r>
    </w:p>
    <w:p w14:paraId="79665132" w14:textId="77777777" w:rsidR="00BB7782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is Emmanuel, the promised of ages.</w:t>
      </w:r>
    </w:p>
    <w:p w14:paraId="6545D855" w14:textId="77777777" w:rsidR="00BB7782" w:rsidRPr="004746F1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38927BE" w14:textId="77777777" w:rsidR="00BB7782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In all of </w:t>
      </w:r>
      <w:smartTag w:uri="urn:schemas-microsoft-com:office:smarttags" w:element="place">
        <w:r>
          <w:rPr>
            <w:sz w:val="22"/>
          </w:rPr>
          <w:t>Galilee</w:t>
        </w:r>
      </w:smartTag>
      <w:r>
        <w:rPr>
          <w:sz w:val="22"/>
        </w:rPr>
        <w:t>, in city or village,</w:t>
      </w:r>
    </w:p>
    <w:p w14:paraId="7FC68F51" w14:textId="77777777" w:rsidR="00BB7782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He goes among his people curing their illness.</w:t>
      </w:r>
    </w:p>
    <w:p w14:paraId="7F751AD2" w14:textId="77777777" w:rsidR="00BB7782" w:rsidRPr="004746F1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A92E8FE" w14:textId="77777777" w:rsidR="00BB7782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Sing then of David’s Son, our Savior and brother;</w:t>
      </w:r>
    </w:p>
    <w:p w14:paraId="7E696EE4" w14:textId="0101381C" w:rsidR="004F5CF9" w:rsidRDefault="00BB7782" w:rsidP="00BB7782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In all of </w:t>
      </w:r>
      <w:smartTag w:uri="urn:schemas-microsoft-com:office:smarttags" w:element="place">
        <w:r>
          <w:rPr>
            <w:sz w:val="22"/>
          </w:rPr>
          <w:t>Galilee</w:t>
        </w:r>
      </w:smartTag>
      <w:r>
        <w:rPr>
          <w:sz w:val="22"/>
        </w:rPr>
        <w:t xml:space="preserve"> was never another.</w:t>
      </w:r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387B84E" w14:textId="68B67E0C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3C0E79E9" w14:textId="26D249DD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C6865E5" w14:textId="7C19F9E3" w:rsidR="00BB7782" w:rsidRDefault="00BB778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0B946D15" w14:textId="77777777" w:rsidR="00BB7782" w:rsidRDefault="00BB778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14:paraId="197EF4F4" w14:textId="77777777" w:rsidR="00AC4751" w:rsidRDefault="00AC4751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5F30E129" w:rsidR="0021407C" w:rsidRPr="00FD1B57" w:rsidRDefault="00150804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2</w:t>
      </w:r>
      <w:r w:rsidR="00393BD5">
        <w:rPr>
          <w:sz w:val="42"/>
          <w:szCs w:val="42"/>
        </w:rPr>
        <w:t>3</w:t>
      </w:r>
      <w:r w:rsidR="00393BD5" w:rsidRPr="00393BD5">
        <w:rPr>
          <w:sz w:val="42"/>
          <w:szCs w:val="42"/>
          <w:vertAlign w:val="superscript"/>
        </w:rPr>
        <w:t>rd</w:t>
      </w:r>
      <w:r w:rsidR="00422EA7">
        <w:rPr>
          <w:sz w:val="42"/>
          <w:szCs w:val="42"/>
          <w:vertAlign w:val="superscript"/>
        </w:rPr>
        <w:t xml:space="preserve"> </w:t>
      </w:r>
      <w:r w:rsidR="003019A3">
        <w:rPr>
          <w:sz w:val="42"/>
          <w:szCs w:val="42"/>
        </w:rPr>
        <w:t>Sunday in Ordinary Time</w:t>
      </w:r>
    </w:p>
    <w:p w14:paraId="42E329F9" w14:textId="7B5AB9FD" w:rsidR="00262A49" w:rsidRDefault="00422EA7">
      <w:pPr>
        <w:pStyle w:val="SongsheetTitle"/>
      </w:pPr>
      <w:r>
        <w:rPr>
          <w:sz w:val="42"/>
          <w:szCs w:val="42"/>
        </w:rPr>
        <w:t>September</w:t>
      </w:r>
      <w:r w:rsidR="00BC3EB2">
        <w:rPr>
          <w:sz w:val="42"/>
          <w:szCs w:val="42"/>
        </w:rPr>
        <w:t xml:space="preserve"> </w:t>
      </w:r>
      <w:r w:rsidR="00393BD5">
        <w:rPr>
          <w:sz w:val="42"/>
          <w:szCs w:val="42"/>
        </w:rPr>
        <w:t>9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6B976730" w14:textId="77777777" w:rsidR="004E0EB4" w:rsidRDefault="00262A49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4E0EB4">
        <w:rPr>
          <w:sz w:val="22"/>
        </w:rPr>
        <w:t xml:space="preserve">Canticle of the Turning </w:t>
      </w:r>
      <w:r w:rsidR="004E0EB4">
        <w:rPr>
          <w:i/>
          <w:iCs/>
          <w:sz w:val="22"/>
        </w:rPr>
        <w:t>(Cooney)</w:t>
      </w:r>
    </w:p>
    <w:p w14:paraId="2A5E9214" w14:textId="77777777" w:rsidR="004E0EB4" w:rsidRPr="00514865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916C3A3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My soul cries out with a joyful shout </w:t>
      </w:r>
      <w:r>
        <w:rPr>
          <w:sz w:val="22"/>
        </w:rPr>
        <w:tab/>
        <w:t>that the God of my heart is great.</w:t>
      </w:r>
    </w:p>
    <w:p w14:paraId="495C0ACC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And my spirit sings of the wondrous things</w:t>
      </w:r>
    </w:p>
    <w:p w14:paraId="6B1711FE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That you bring to the ones who wait.</w:t>
      </w:r>
    </w:p>
    <w:p w14:paraId="6F1A2DF7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You fixed your sight on your servant’s plight,</w:t>
      </w:r>
    </w:p>
    <w:p w14:paraId="5A623DC3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And my weakness you did not spurn,</w:t>
      </w:r>
    </w:p>
    <w:p w14:paraId="05E84460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So</w:t>
      </w:r>
      <w:proofErr w:type="gramEnd"/>
      <w:r>
        <w:rPr>
          <w:sz w:val="22"/>
        </w:rPr>
        <w:t xml:space="preserve"> from east to west shall my name be blest.</w:t>
      </w:r>
    </w:p>
    <w:p w14:paraId="3A93C4E2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Could the world be about to turn?</w:t>
      </w:r>
    </w:p>
    <w:p w14:paraId="51F4D9CF" w14:textId="77777777" w:rsidR="004E0EB4" w:rsidRPr="00514865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6"/>
          <w:szCs w:val="16"/>
        </w:rPr>
      </w:pPr>
    </w:p>
    <w:p w14:paraId="3954AD85" w14:textId="77777777" w:rsidR="004E0EB4" w:rsidRPr="00217AA7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  <w:sz w:val="22"/>
        </w:rPr>
      </w:pPr>
      <w:r w:rsidRPr="00217AA7">
        <w:rPr>
          <w:i/>
          <w:sz w:val="22"/>
        </w:rPr>
        <w:t>MY HEART SHALL SING OF THE DAY YOU BRING,</w:t>
      </w:r>
    </w:p>
    <w:p w14:paraId="0091A08F" w14:textId="77777777" w:rsidR="004E0EB4" w:rsidRPr="00217AA7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  <w:sz w:val="22"/>
        </w:rPr>
      </w:pPr>
      <w:r w:rsidRPr="00217AA7">
        <w:rPr>
          <w:i/>
          <w:sz w:val="22"/>
        </w:rPr>
        <w:t>LET THE FIRES OF YOUR JUSTICE BURN.</w:t>
      </w:r>
    </w:p>
    <w:p w14:paraId="6DC94E3C" w14:textId="77777777" w:rsidR="004E0EB4" w:rsidRPr="00217AA7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  <w:sz w:val="22"/>
        </w:rPr>
      </w:pPr>
      <w:r w:rsidRPr="00217AA7">
        <w:rPr>
          <w:i/>
          <w:sz w:val="22"/>
        </w:rPr>
        <w:t>WIPE AWAY ALL TEARS, FOR THE DAWN DRAWS NEAR,</w:t>
      </w:r>
    </w:p>
    <w:p w14:paraId="5ECB4E28" w14:textId="77777777" w:rsidR="004E0EB4" w:rsidRPr="00217AA7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i/>
          <w:sz w:val="22"/>
        </w:rPr>
      </w:pPr>
      <w:r w:rsidRPr="00217AA7">
        <w:rPr>
          <w:i/>
          <w:sz w:val="22"/>
        </w:rPr>
        <w:t>AND THE WORLD IS ABOUT TO TURN!</w:t>
      </w:r>
    </w:p>
    <w:p w14:paraId="38822B60" w14:textId="77777777" w:rsidR="004E0EB4" w:rsidRPr="00514865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16"/>
          <w:szCs w:val="16"/>
        </w:rPr>
      </w:pPr>
    </w:p>
    <w:p w14:paraId="74C6C95B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Though I am small, my God, my all, you work great things in me,</w:t>
      </w:r>
    </w:p>
    <w:p w14:paraId="09278CD7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And your mercy will last from the depths of the past</w:t>
      </w:r>
    </w:p>
    <w:p w14:paraId="4D52D36B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To the end of the age to be.</w:t>
      </w:r>
    </w:p>
    <w:p w14:paraId="7D859C5D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Your very name puts the proud to shame,</w:t>
      </w:r>
    </w:p>
    <w:p w14:paraId="09CC9C97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>And to those who would for you yearn,</w:t>
      </w:r>
    </w:p>
    <w:p w14:paraId="09A009A0" w14:textId="77777777" w:rsidR="004E0EB4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 w:hanging="270"/>
        <w:rPr>
          <w:sz w:val="22"/>
        </w:rPr>
      </w:pPr>
      <w:r>
        <w:rPr>
          <w:sz w:val="22"/>
        </w:rPr>
        <w:tab/>
        <w:t xml:space="preserve">You will show </w:t>
      </w:r>
      <w:proofErr w:type="spellStart"/>
      <w:r>
        <w:rPr>
          <w:sz w:val="22"/>
        </w:rPr>
        <w:t>your</w:t>
      </w:r>
      <w:proofErr w:type="spellEnd"/>
      <w:r>
        <w:rPr>
          <w:sz w:val="22"/>
        </w:rPr>
        <w:t xml:space="preserve"> might, put the strong to flight,</w:t>
      </w:r>
    </w:p>
    <w:p w14:paraId="2A770DAA" w14:textId="5B9DFE83" w:rsidR="008265E7" w:rsidRPr="00A315EB" w:rsidRDefault="004E0EB4" w:rsidP="004E0EB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For the world is about to turn.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B64EC"/>
    <w:rsid w:val="000C55BB"/>
    <w:rsid w:val="000D0DB6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2BE4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0804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A32B4"/>
    <w:rsid w:val="001B0C13"/>
    <w:rsid w:val="001B1E02"/>
    <w:rsid w:val="001B653B"/>
    <w:rsid w:val="001B6671"/>
    <w:rsid w:val="001B7FD4"/>
    <w:rsid w:val="001C0A70"/>
    <w:rsid w:val="001C4F53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1D59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1EFD"/>
    <w:rsid w:val="0033213E"/>
    <w:rsid w:val="00334E1D"/>
    <w:rsid w:val="00340567"/>
    <w:rsid w:val="00341A2C"/>
    <w:rsid w:val="00342B7F"/>
    <w:rsid w:val="0034778E"/>
    <w:rsid w:val="00355197"/>
    <w:rsid w:val="0035584E"/>
    <w:rsid w:val="00357AD4"/>
    <w:rsid w:val="00363175"/>
    <w:rsid w:val="0036346B"/>
    <w:rsid w:val="003743A1"/>
    <w:rsid w:val="0037504F"/>
    <w:rsid w:val="00375A38"/>
    <w:rsid w:val="003837D1"/>
    <w:rsid w:val="00391FA8"/>
    <w:rsid w:val="00392930"/>
    <w:rsid w:val="00393BD5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83D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22EA7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0EB4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85F98"/>
    <w:rsid w:val="00590894"/>
    <w:rsid w:val="00593704"/>
    <w:rsid w:val="0059381E"/>
    <w:rsid w:val="005946BC"/>
    <w:rsid w:val="005973B3"/>
    <w:rsid w:val="00597B61"/>
    <w:rsid w:val="005A1E4B"/>
    <w:rsid w:val="005A3E25"/>
    <w:rsid w:val="005A4CEA"/>
    <w:rsid w:val="005A6C36"/>
    <w:rsid w:val="005B1277"/>
    <w:rsid w:val="005B771A"/>
    <w:rsid w:val="005B7BDB"/>
    <w:rsid w:val="005C1292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0F6F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5EE2"/>
    <w:rsid w:val="006D70B2"/>
    <w:rsid w:val="006D7D8C"/>
    <w:rsid w:val="006E4DFF"/>
    <w:rsid w:val="006E5B8E"/>
    <w:rsid w:val="006E792C"/>
    <w:rsid w:val="006F180C"/>
    <w:rsid w:val="006F2EA1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65737"/>
    <w:rsid w:val="00770854"/>
    <w:rsid w:val="00770956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7F7A48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3864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8F5391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05A9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97FF5"/>
    <w:rsid w:val="00AA48D1"/>
    <w:rsid w:val="00AB17D9"/>
    <w:rsid w:val="00AB2610"/>
    <w:rsid w:val="00AB2C0E"/>
    <w:rsid w:val="00AB4F99"/>
    <w:rsid w:val="00AC3C27"/>
    <w:rsid w:val="00AC4751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782"/>
    <w:rsid w:val="00BB7B66"/>
    <w:rsid w:val="00BC3EB2"/>
    <w:rsid w:val="00BC7DF8"/>
    <w:rsid w:val="00BD0997"/>
    <w:rsid w:val="00BD30AE"/>
    <w:rsid w:val="00BD6F69"/>
    <w:rsid w:val="00BE0E90"/>
    <w:rsid w:val="00BE4CAE"/>
    <w:rsid w:val="00BE51C0"/>
    <w:rsid w:val="00BF1D8D"/>
    <w:rsid w:val="00BF2CFC"/>
    <w:rsid w:val="00BF5267"/>
    <w:rsid w:val="00BF60B2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0A27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1015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2B2F"/>
    <w:rsid w:val="00D23C3F"/>
    <w:rsid w:val="00D25D46"/>
    <w:rsid w:val="00D25F3E"/>
    <w:rsid w:val="00D301ED"/>
    <w:rsid w:val="00D3081D"/>
    <w:rsid w:val="00D369DE"/>
    <w:rsid w:val="00D43FAA"/>
    <w:rsid w:val="00D44029"/>
    <w:rsid w:val="00D4429D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4AC2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09D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7E0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2BFA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9550D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E4418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4E98-C404-4C2C-BFA8-8ED9119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8</cp:revision>
  <cp:lastPrinted>2001-09-02T04:13:00Z</cp:lastPrinted>
  <dcterms:created xsi:type="dcterms:W3CDTF">2018-08-20T00:19:00Z</dcterms:created>
  <dcterms:modified xsi:type="dcterms:W3CDTF">2018-08-20T00:23:00Z</dcterms:modified>
</cp:coreProperties>
</file>