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26D28" w14:textId="77777777" w:rsidR="00CF3CA7" w:rsidRDefault="00C008DA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 w:rsidR="00CF3CA7">
        <w:rPr>
          <w:sz w:val="22"/>
        </w:rPr>
        <w:t xml:space="preserve">Mass of Creation </w:t>
      </w:r>
      <w:r w:rsidR="00CF3CA7">
        <w:rPr>
          <w:i/>
          <w:iCs/>
          <w:sz w:val="22"/>
        </w:rPr>
        <w:t>(Haugen)</w:t>
      </w:r>
    </w:p>
    <w:p w14:paraId="5ED25891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69CA5FE" w14:textId="77777777" w:rsidR="00CF3CA7" w:rsidRPr="00BB7988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7988">
        <w:rPr>
          <w:i/>
          <w:sz w:val="22"/>
        </w:rPr>
        <w:t>GLORY TO GOD IN THE HIGHEST,</w:t>
      </w:r>
    </w:p>
    <w:p w14:paraId="0298C9A9" w14:textId="77777777" w:rsidR="00CF3CA7" w:rsidRPr="00BB7988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7988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BB7988">
        <w:rPr>
          <w:i/>
          <w:sz w:val="22"/>
        </w:rPr>
        <w:t>PEACE TO PEOPLE O</w:t>
      </w:r>
      <w:r>
        <w:rPr>
          <w:i/>
          <w:sz w:val="22"/>
        </w:rPr>
        <w:t>F</w:t>
      </w:r>
      <w:r w:rsidRPr="00BB7988">
        <w:rPr>
          <w:i/>
          <w:sz w:val="22"/>
        </w:rPr>
        <w:t xml:space="preserve"> </w:t>
      </w:r>
      <w:r>
        <w:rPr>
          <w:i/>
          <w:sz w:val="22"/>
        </w:rPr>
        <w:t>GOOD WILL</w:t>
      </w:r>
      <w:r w:rsidRPr="00BB7988">
        <w:rPr>
          <w:i/>
          <w:sz w:val="22"/>
        </w:rPr>
        <w:t>.</w:t>
      </w:r>
    </w:p>
    <w:p w14:paraId="3A7CF757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7299F1E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 praise you, we bless you, we adore you, we glorify you,</w:t>
      </w:r>
    </w:p>
    <w:p w14:paraId="42CA42ED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thanks, for your great glory.</w:t>
      </w:r>
    </w:p>
    <w:p w14:paraId="64764FB1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Lord, God, heavenly King, O God, almighty Father.</w:t>
      </w:r>
    </w:p>
    <w:p w14:paraId="29DC3216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F7A4856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14:paraId="1135FCFD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14:paraId="5F371F32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14:paraId="60B49E39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prayer;</w:t>
      </w:r>
    </w:p>
    <w:p w14:paraId="0C26E17A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14:paraId="4AA4C6F5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E718357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For you alone are the Holy One, you alone are the Lord,</w:t>
      </w:r>
    </w:p>
    <w:p w14:paraId="53C86E61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You alone are the </w:t>
      </w:r>
      <w:proofErr w:type="gramStart"/>
      <w:r>
        <w:rPr>
          <w:sz w:val="22"/>
        </w:rPr>
        <w:t>Most High</w:t>
      </w:r>
      <w:proofErr w:type="gramEnd"/>
      <w:r>
        <w:rPr>
          <w:sz w:val="22"/>
        </w:rPr>
        <w:t>, Jesus Christ,</w:t>
      </w:r>
    </w:p>
    <w:p w14:paraId="079BFC7E" w14:textId="4B3F6DE8" w:rsidR="006D0082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With the Holy Spirit, in the glory of God, the Father.  Amen!  Amen!</w:t>
      </w:r>
    </w:p>
    <w:p w14:paraId="08F3E1D8" w14:textId="77777777"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0F82F3A9" w14:textId="77777777" w:rsidR="00CA0A27" w:rsidRDefault="00262A49" w:rsidP="00CA0A2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CA0A27">
        <w:rPr>
          <w:sz w:val="22"/>
        </w:rPr>
        <w:t xml:space="preserve">The Cry of the Poor </w:t>
      </w:r>
      <w:r w:rsidR="00CA0A27">
        <w:rPr>
          <w:i/>
          <w:iCs/>
          <w:sz w:val="22"/>
        </w:rPr>
        <w:t>(Foley)</w:t>
      </w:r>
    </w:p>
    <w:p w14:paraId="2DCA5BF5" w14:textId="77777777" w:rsidR="00CA0A27" w:rsidRPr="006A7008" w:rsidRDefault="00CA0A27" w:rsidP="00CA0A2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7369D5F" w14:textId="77777777" w:rsidR="00CA0A27" w:rsidRPr="008A0933" w:rsidRDefault="00CA0A27" w:rsidP="00CA0A2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8A0933">
        <w:rPr>
          <w:i/>
          <w:sz w:val="22"/>
        </w:rPr>
        <w:t>THE LORD HEARS THE CRY OF THE POOR.</w:t>
      </w:r>
    </w:p>
    <w:p w14:paraId="15401769" w14:textId="77777777" w:rsidR="00CA0A27" w:rsidRPr="008A0933" w:rsidRDefault="00CA0A27" w:rsidP="00CA0A2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8A0933">
        <w:rPr>
          <w:i/>
          <w:sz w:val="22"/>
        </w:rPr>
        <w:t>BLESSED BE THE LORD.</w:t>
      </w:r>
    </w:p>
    <w:p w14:paraId="56CEDF13" w14:textId="77777777" w:rsidR="00CA0A27" w:rsidRPr="006A7008" w:rsidRDefault="00CA0A27" w:rsidP="00CA0A2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950C420" w14:textId="77777777" w:rsidR="00CA0A27" w:rsidRDefault="00CA0A27" w:rsidP="00CA0A2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I </w:t>
      </w:r>
      <w:proofErr w:type="gramStart"/>
      <w:r>
        <w:rPr>
          <w:sz w:val="22"/>
        </w:rPr>
        <w:t>will bless the Lord at all times</w:t>
      </w:r>
      <w:proofErr w:type="gramEnd"/>
      <w:r>
        <w:rPr>
          <w:sz w:val="22"/>
        </w:rPr>
        <w:t>, with praise ever in my mouth.</w:t>
      </w:r>
    </w:p>
    <w:p w14:paraId="0A80F2DE" w14:textId="77777777" w:rsidR="00CA0A27" w:rsidRDefault="00CA0A27" w:rsidP="00CA0A2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Let my soul glory in the Lord, who will hear the cry of the poor.</w:t>
      </w:r>
    </w:p>
    <w:p w14:paraId="0FF1F010" w14:textId="77777777" w:rsidR="00CA0A27" w:rsidRPr="006A7008" w:rsidRDefault="00CA0A27" w:rsidP="00CA0A2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F935F3E" w14:textId="77777777" w:rsidR="00CA0A27" w:rsidRDefault="00CA0A27" w:rsidP="00CA0A2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Let the lowly hear and be glad; the Lord listens to their pleas;</w:t>
      </w:r>
    </w:p>
    <w:p w14:paraId="63B9A7A9" w14:textId="77777777" w:rsidR="00CA0A27" w:rsidRDefault="00CA0A27" w:rsidP="00CA0A2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to hearts broken God is near, who will hear the cry of the poor.</w:t>
      </w:r>
    </w:p>
    <w:p w14:paraId="6461EBF0" w14:textId="77777777" w:rsidR="00CA0A27" w:rsidRPr="006A7008" w:rsidRDefault="00CA0A27" w:rsidP="00CA0A2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BA54575" w14:textId="77777777" w:rsidR="00CA0A27" w:rsidRDefault="00CA0A27" w:rsidP="00CA0A2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spirit crushed God will save; will be ransom for their lives;</w:t>
      </w:r>
    </w:p>
    <w:p w14:paraId="2E66693B" w14:textId="77777777" w:rsidR="00CA0A27" w:rsidRDefault="00CA0A27" w:rsidP="00CA0A2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Will be safe shelter for their </w:t>
      </w:r>
      <w:proofErr w:type="gramStart"/>
      <w:r>
        <w:rPr>
          <w:sz w:val="22"/>
        </w:rPr>
        <w:t>fears, and</w:t>
      </w:r>
      <w:proofErr w:type="gramEnd"/>
      <w:r>
        <w:rPr>
          <w:sz w:val="22"/>
        </w:rPr>
        <w:t xml:space="preserve"> will hear the cry of the poor.</w:t>
      </w:r>
    </w:p>
    <w:p w14:paraId="29DFBA1A" w14:textId="77777777" w:rsidR="00CA0A27" w:rsidRPr="006A7008" w:rsidRDefault="00CA0A27" w:rsidP="00CA0A2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6F33DBB" w14:textId="77777777" w:rsidR="00CA0A27" w:rsidRDefault="00CA0A27" w:rsidP="00CA0A2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We proclaim the greatness, O God, your praise ever in my mouth;</w:t>
      </w:r>
    </w:p>
    <w:p w14:paraId="5E6B0699" w14:textId="3C93F0F2" w:rsidR="004710AE" w:rsidRPr="00F42BFA" w:rsidRDefault="00CA0A27" w:rsidP="00CA0A2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face brightened in your light, for you hear the cry of the poor.</w:t>
      </w:r>
    </w:p>
    <w:p w14:paraId="4AE90E5F" w14:textId="77777777"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1EFE0025" w14:textId="77777777" w:rsidR="00FE440A" w:rsidRDefault="00262A49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FE440A">
        <w:rPr>
          <w:sz w:val="22"/>
        </w:rPr>
        <w:t>Mass of Creation</w:t>
      </w:r>
      <w:r w:rsidR="00FE440A">
        <w:rPr>
          <w:i/>
          <w:iCs/>
          <w:sz w:val="22"/>
        </w:rPr>
        <w:t xml:space="preserve"> (Haugen)</w:t>
      </w:r>
    </w:p>
    <w:p w14:paraId="11583F12" w14:textId="77777777" w:rsidR="00FE440A" w:rsidRPr="00F716E1" w:rsidRDefault="00FE440A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784ECA" w14:textId="77777777" w:rsidR="00FE440A" w:rsidRDefault="00FE440A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Cs/>
          <w:sz w:val="22"/>
        </w:rPr>
      </w:pPr>
      <w:r>
        <w:rPr>
          <w:iCs/>
          <w:sz w:val="22"/>
        </w:rPr>
        <w:t>Alleluia, alleluia, alleluia, alleluia.</w:t>
      </w:r>
    </w:p>
    <w:p w14:paraId="6EBEBA3A" w14:textId="7F73462A" w:rsidR="00530B85" w:rsidRPr="003E0E30" w:rsidRDefault="00FE440A" w:rsidP="00FE440A">
      <w:pPr>
        <w:tabs>
          <w:tab w:val="left" w:pos="270"/>
        </w:tabs>
        <w:ind w:left="270" w:hanging="270"/>
        <w:rPr>
          <w:sz w:val="36"/>
          <w:szCs w:val="36"/>
        </w:rPr>
      </w:pPr>
      <w:r>
        <w:rPr>
          <w:iCs/>
          <w:sz w:val="22"/>
        </w:rPr>
        <w:t>Alleluia, alleluia, alleluia, alleluia.</w:t>
      </w:r>
    </w:p>
    <w:p w14:paraId="25FB45BF" w14:textId="77777777"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14:paraId="3EDDA0BE" w14:textId="77777777" w:rsidR="00DC4AC2" w:rsidRDefault="00262A49" w:rsidP="00DC4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DC4AC2">
        <w:rPr>
          <w:sz w:val="22"/>
        </w:rPr>
        <w:t xml:space="preserve">Table Song </w:t>
      </w:r>
      <w:r w:rsidR="00DC4AC2">
        <w:rPr>
          <w:i/>
          <w:iCs/>
          <w:sz w:val="22"/>
        </w:rPr>
        <w:t>(Haas)</w:t>
      </w:r>
    </w:p>
    <w:p w14:paraId="576C5F61" w14:textId="77777777" w:rsidR="00DC4AC2" w:rsidRPr="00BA6A6B" w:rsidRDefault="00DC4AC2" w:rsidP="00DC4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393FB94" w14:textId="77777777" w:rsidR="00DC4AC2" w:rsidRDefault="00DC4AC2" w:rsidP="00DC4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WE ARE THE BODY OF CHRIST.</w:t>
      </w:r>
    </w:p>
    <w:p w14:paraId="0F2759D3" w14:textId="77777777" w:rsidR="00DC4AC2" w:rsidRDefault="00DC4AC2" w:rsidP="00DC4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BROKEN AND POURED OUT, PROMISE OF LIFE FROM DEATH,</w:t>
      </w:r>
    </w:p>
    <w:p w14:paraId="73ADAD45" w14:textId="77777777" w:rsidR="00DC4AC2" w:rsidRPr="007B0F16" w:rsidRDefault="00DC4AC2" w:rsidP="00DC4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WE ARE THE BODY OF CHRIST.</w:t>
      </w:r>
    </w:p>
    <w:p w14:paraId="68DD240E" w14:textId="77777777" w:rsidR="00DC4AC2" w:rsidRPr="00BA6A6B" w:rsidRDefault="00DC4AC2" w:rsidP="00DC4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6BD0DD2" w14:textId="77777777" w:rsidR="00DC4AC2" w:rsidRDefault="00DC4AC2" w:rsidP="00DC4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Is not the bread of life we break, a sharing in the life of God?</w:t>
      </w:r>
    </w:p>
    <w:p w14:paraId="1DC7F7E0" w14:textId="77777777" w:rsidR="00DC4AC2" w:rsidRDefault="00DC4AC2" w:rsidP="00DC4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Is not the cup of peace </w:t>
      </w:r>
      <w:proofErr w:type="gramStart"/>
      <w:r>
        <w:rPr>
          <w:sz w:val="22"/>
        </w:rPr>
        <w:t>outpoured</w:t>
      </w:r>
      <w:proofErr w:type="gramEnd"/>
      <w:r>
        <w:rPr>
          <w:sz w:val="22"/>
        </w:rPr>
        <w:t xml:space="preserve"> the blood of Christ?</w:t>
      </w:r>
    </w:p>
    <w:p w14:paraId="1B7D03E6" w14:textId="77777777" w:rsidR="00DC4AC2" w:rsidRPr="00BA6A6B" w:rsidRDefault="00DC4AC2" w:rsidP="00DC4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60B58E3" w14:textId="77777777" w:rsidR="00DC4AC2" w:rsidRDefault="00DC4AC2" w:rsidP="00DC4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How shall we make a return to God, for goodness </w:t>
      </w:r>
      <w:proofErr w:type="spellStart"/>
      <w:r>
        <w:rPr>
          <w:sz w:val="22"/>
        </w:rPr>
        <w:t>unsurpassing</w:t>
      </w:r>
      <w:proofErr w:type="spellEnd"/>
      <w:r>
        <w:rPr>
          <w:sz w:val="22"/>
        </w:rPr>
        <w:t>?</w:t>
      </w:r>
    </w:p>
    <w:p w14:paraId="1C5DB723" w14:textId="77777777" w:rsidR="00DC4AC2" w:rsidRDefault="00DC4AC2" w:rsidP="00DC4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This saving cup we shall hold </w:t>
      </w:r>
      <w:proofErr w:type="gramStart"/>
      <w:r>
        <w:rPr>
          <w:sz w:val="22"/>
        </w:rPr>
        <w:t>high, and</w:t>
      </w:r>
      <w:proofErr w:type="gramEnd"/>
      <w:r>
        <w:rPr>
          <w:sz w:val="22"/>
        </w:rPr>
        <w:t xml:space="preserve"> call our God’s name!</w:t>
      </w:r>
    </w:p>
    <w:p w14:paraId="524775CE" w14:textId="77777777" w:rsidR="00DC4AC2" w:rsidRPr="00BA6A6B" w:rsidRDefault="00DC4AC2" w:rsidP="00DC4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A7F539A" w14:textId="77777777" w:rsidR="00DC4AC2" w:rsidRDefault="00DC4AC2" w:rsidP="00DC4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Unless a grain of wheat shall fall upon the earth, it shall remain</w:t>
      </w:r>
    </w:p>
    <w:p w14:paraId="21B706C6" w14:textId="77777777" w:rsidR="00DC4AC2" w:rsidRDefault="00DC4AC2" w:rsidP="00DC4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 single grain; but if it dies, it will come to life!</w:t>
      </w:r>
    </w:p>
    <w:p w14:paraId="058BACE1" w14:textId="77777777" w:rsidR="00DC4AC2" w:rsidRPr="005E7A95" w:rsidRDefault="00DC4AC2" w:rsidP="00DC4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A73EA23" w14:textId="77777777" w:rsidR="00DC4AC2" w:rsidRDefault="00DC4AC2" w:rsidP="00DC4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Come taste and see the goodness, the wonders of the risen one!</w:t>
      </w:r>
    </w:p>
    <w:p w14:paraId="3C22D8BF" w14:textId="2BEA159C" w:rsidR="00E1698D" w:rsidRPr="003837D1" w:rsidRDefault="00DC4AC2" w:rsidP="00DC4AC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Come bless our God, in all things, let praise be our song!</w:t>
      </w:r>
    </w:p>
    <w:p w14:paraId="1FE1DE92" w14:textId="77777777" w:rsidR="00E1698D" w:rsidRPr="00753104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2EE6803" w14:textId="77777777" w:rsidR="00AB17D9" w:rsidRDefault="006D5B94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AB17D9">
        <w:rPr>
          <w:sz w:val="22"/>
        </w:rPr>
        <w:t xml:space="preserve">Mass of Creation </w:t>
      </w:r>
      <w:r w:rsidR="00AB17D9">
        <w:rPr>
          <w:i/>
          <w:iCs/>
          <w:sz w:val="22"/>
        </w:rPr>
        <w:t>(Haugen)</w:t>
      </w:r>
    </w:p>
    <w:p w14:paraId="2F190A24" w14:textId="77777777" w:rsidR="00AB17D9" w:rsidRPr="00D53A0B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EA6D2C1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Holy, Holy, Holy Lord God of hosts.</w:t>
      </w:r>
    </w:p>
    <w:p w14:paraId="10F0217D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glory.  Hosanna in the highest.</w:t>
      </w:r>
    </w:p>
    <w:p w14:paraId="67417720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14:paraId="30D5D073" w14:textId="5583E1BD" w:rsidR="006D5B94" w:rsidRPr="00685172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14:paraId="15AAAB50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6EABEAFF" w14:textId="77777777" w:rsidR="007B0585" w:rsidRDefault="006D5B94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7B0585">
        <w:rPr>
          <w:sz w:val="22"/>
        </w:rPr>
        <w:t xml:space="preserve">Mass of Creation </w:t>
      </w:r>
      <w:r w:rsidR="007B0585">
        <w:rPr>
          <w:i/>
          <w:iCs/>
          <w:sz w:val="22"/>
        </w:rPr>
        <w:t>(Haugen)</w:t>
      </w:r>
    </w:p>
    <w:p w14:paraId="5463358B" w14:textId="77777777" w:rsidR="007B0585" w:rsidRPr="008E5749" w:rsidRDefault="007B0585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D09E78A" w14:textId="77777777" w:rsidR="007B0585" w:rsidRDefault="007B0585" w:rsidP="007B0585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14:paraId="43C806BC" w14:textId="0004955E" w:rsidR="006D5B94" w:rsidRPr="00685172" w:rsidRDefault="007B0585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 again, until you come again.</w:t>
      </w:r>
    </w:p>
    <w:p w14:paraId="6BB72D3D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025AAEE0" w14:textId="77777777" w:rsidR="006907DF" w:rsidRDefault="006D5B94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6907DF">
        <w:rPr>
          <w:sz w:val="22"/>
        </w:rPr>
        <w:t xml:space="preserve">Mass of Creation </w:t>
      </w:r>
      <w:r w:rsidR="006907DF">
        <w:rPr>
          <w:i/>
          <w:iCs/>
          <w:sz w:val="22"/>
        </w:rPr>
        <w:t>(Haugen)</w:t>
      </w:r>
    </w:p>
    <w:p w14:paraId="6BF387BC" w14:textId="77777777" w:rsidR="006907DF" w:rsidRPr="00EB0CED" w:rsidRDefault="006907DF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EEE8571" w14:textId="78AB389F" w:rsidR="006D5B94" w:rsidRDefault="006907DF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Amen!  Amen, Amen, Amen!</w:t>
      </w:r>
    </w:p>
    <w:p w14:paraId="1F8241FB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8107C2E" w14:textId="77777777" w:rsidR="00054453" w:rsidRDefault="006D5B94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054453">
        <w:rPr>
          <w:sz w:val="22"/>
        </w:rPr>
        <w:t xml:space="preserve">Mass of Creation </w:t>
      </w:r>
      <w:r w:rsidR="00054453">
        <w:rPr>
          <w:i/>
          <w:iCs/>
          <w:sz w:val="22"/>
        </w:rPr>
        <w:t xml:space="preserve">(Haugen) </w:t>
      </w:r>
    </w:p>
    <w:p w14:paraId="1B78BC04" w14:textId="77777777" w:rsidR="00054453" w:rsidRPr="00045A52" w:rsidRDefault="00054453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D1ADFD" w14:textId="77777777" w:rsidR="00054453" w:rsidRDefault="00054453" w:rsidP="0005445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40C6FCA" w14:textId="77777777" w:rsidR="00054453" w:rsidRDefault="00054453" w:rsidP="0005445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12EE7F5" w14:textId="4C299105" w:rsidR="00024494" w:rsidRPr="00E1698D" w:rsidRDefault="00054453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>
        <w:rPr>
          <w:sz w:val="22"/>
        </w:rPr>
        <w:t>Lamb of God, you take away the sins of the world, grant us peace.</w:t>
      </w:r>
    </w:p>
    <w:p w14:paraId="3815F588" w14:textId="77777777" w:rsidR="001C0A70" w:rsidRDefault="00262A49" w:rsidP="001C0A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CB1DEA">
        <w:rPr>
          <w:sz w:val="22"/>
          <w:szCs w:val="22"/>
          <w:u w:val="single"/>
        </w:rPr>
        <w:lastRenderedPageBreak/>
        <w:t>COMMUNION</w:t>
      </w:r>
      <w:r w:rsidRPr="00CB1DEA">
        <w:rPr>
          <w:sz w:val="22"/>
          <w:szCs w:val="22"/>
        </w:rPr>
        <w:t xml:space="preserve">:  </w:t>
      </w:r>
      <w:r w:rsidR="001C0A70">
        <w:rPr>
          <w:sz w:val="22"/>
        </w:rPr>
        <w:t>Now in this Banquet</w:t>
      </w:r>
      <w:r w:rsidR="001C0A70">
        <w:rPr>
          <w:i/>
          <w:iCs/>
          <w:sz w:val="22"/>
        </w:rPr>
        <w:t xml:space="preserve"> (Haugen)</w:t>
      </w:r>
    </w:p>
    <w:p w14:paraId="3D7934C1" w14:textId="77777777" w:rsidR="001C0A70" w:rsidRPr="00C71701" w:rsidRDefault="001C0A70" w:rsidP="001C0A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DE99B7D" w14:textId="77777777" w:rsidR="001C0A70" w:rsidRPr="00163289" w:rsidRDefault="001C0A70" w:rsidP="001C0A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63289">
        <w:rPr>
          <w:i/>
          <w:sz w:val="22"/>
        </w:rPr>
        <w:t>NOW IN THIS BANQUET, CHRIST IS OUR BREAD;</w:t>
      </w:r>
    </w:p>
    <w:p w14:paraId="35FF0046" w14:textId="77777777" w:rsidR="001C0A70" w:rsidRPr="00163289" w:rsidRDefault="001C0A70" w:rsidP="001C0A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63289">
        <w:rPr>
          <w:i/>
          <w:sz w:val="22"/>
        </w:rPr>
        <w:t>HERE SHALL ALL HUNGER BE FED.</w:t>
      </w:r>
    </w:p>
    <w:p w14:paraId="12BA4CA2" w14:textId="77777777" w:rsidR="001C0A70" w:rsidRPr="00163289" w:rsidRDefault="001C0A70" w:rsidP="001C0A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63289">
        <w:rPr>
          <w:i/>
          <w:sz w:val="22"/>
        </w:rPr>
        <w:t>BREAD THAT IS BROKEN, WINE THAT IS POURED.</w:t>
      </w:r>
    </w:p>
    <w:p w14:paraId="101A961B" w14:textId="77777777" w:rsidR="001C0A70" w:rsidRPr="00163289" w:rsidRDefault="001C0A70" w:rsidP="001C0A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63289">
        <w:rPr>
          <w:i/>
          <w:sz w:val="22"/>
        </w:rPr>
        <w:t>LOVE IS THE SIGN OF THE LORD.</w:t>
      </w:r>
    </w:p>
    <w:p w14:paraId="66FD4693" w14:textId="77777777" w:rsidR="001C0A70" w:rsidRPr="00C71701" w:rsidRDefault="001C0A70" w:rsidP="001C0A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D895B28" w14:textId="77777777" w:rsidR="001C0A70" w:rsidRDefault="001C0A70" w:rsidP="001C0A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You who have touched us and graced us with love,</w:t>
      </w:r>
    </w:p>
    <w:p w14:paraId="397ADAA2" w14:textId="77777777" w:rsidR="001C0A70" w:rsidRDefault="001C0A70" w:rsidP="001C0A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Make us your people of goodness and light.</w:t>
      </w:r>
    </w:p>
    <w:p w14:paraId="39224F2B" w14:textId="77777777" w:rsidR="001C0A70" w:rsidRPr="00C71701" w:rsidRDefault="001C0A70" w:rsidP="001C0A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444080C" w14:textId="77777777" w:rsidR="001C0A70" w:rsidRDefault="001C0A70" w:rsidP="001C0A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Let our hearts burn with the fire of your love;</w:t>
      </w:r>
    </w:p>
    <w:p w14:paraId="70F5B5FC" w14:textId="77777777" w:rsidR="001C0A70" w:rsidRDefault="001C0A70" w:rsidP="001C0A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Open our eyes to the glory of God.</w:t>
      </w:r>
    </w:p>
    <w:p w14:paraId="1D5367AE" w14:textId="77777777" w:rsidR="001C0A70" w:rsidRPr="00C71701" w:rsidRDefault="001C0A70" w:rsidP="001C0A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3BD3DAD" w14:textId="77777777" w:rsidR="001C0A70" w:rsidRDefault="001C0A70" w:rsidP="001C0A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God who makes the blind to see, God who makes the lame to walk,</w:t>
      </w:r>
    </w:p>
    <w:p w14:paraId="2DF3E9EB" w14:textId="77777777" w:rsidR="001C0A70" w:rsidRDefault="001C0A70" w:rsidP="001C0A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Bring us dancing into day, lead your people in your way.</w:t>
      </w:r>
    </w:p>
    <w:p w14:paraId="0161AE92" w14:textId="77777777" w:rsidR="001C0A70" w:rsidRPr="00C71701" w:rsidRDefault="001C0A70" w:rsidP="001C0A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B72D47C" w14:textId="77777777" w:rsidR="001C0A70" w:rsidRDefault="001C0A70" w:rsidP="001C0A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Hope for the hopeless, light for the blind,</w:t>
      </w:r>
    </w:p>
    <w:p w14:paraId="1F4E4A6E" w14:textId="77777777" w:rsidR="001C0A70" w:rsidRDefault="001C0A70" w:rsidP="001C0A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“Strong” is your name, Lord, “Gentle” and “Kind.”</w:t>
      </w:r>
    </w:p>
    <w:p w14:paraId="198A117A" w14:textId="77777777" w:rsidR="001C0A70" w:rsidRPr="00C71701" w:rsidRDefault="001C0A70" w:rsidP="001C0A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0CD374B" w14:textId="77777777" w:rsidR="001C0A70" w:rsidRDefault="001C0A70" w:rsidP="001C0A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Call us to be your light, call us to be your love,</w:t>
      </w:r>
    </w:p>
    <w:p w14:paraId="3BCF22C2" w14:textId="77777777" w:rsidR="001C0A70" w:rsidRDefault="001C0A70" w:rsidP="001C0A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Make us your people again.</w:t>
      </w:r>
    </w:p>
    <w:p w14:paraId="14753ADB" w14:textId="77777777" w:rsidR="001C0A70" w:rsidRPr="00C71701" w:rsidRDefault="001C0A70" w:rsidP="001C0A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082D598" w14:textId="705F96E2" w:rsidR="00A82D14" w:rsidRPr="0010327A" w:rsidRDefault="001C0A70" w:rsidP="001C0A7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rPr>
          <w:sz w:val="22"/>
        </w:rPr>
        <w:t>6.</w:t>
      </w:r>
      <w:r>
        <w:rPr>
          <w:sz w:val="22"/>
        </w:rPr>
        <w:tab/>
        <w:t>Come, O spirit!  Renew our hearts!  We shall arise to be children of light.</w:t>
      </w:r>
    </w:p>
    <w:p w14:paraId="0648ED9B" w14:textId="77777777"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3B0B7F5C" w14:textId="77777777" w:rsidR="0059381E" w:rsidRDefault="00262A49" w:rsidP="0059381E">
      <w:pPr>
        <w:tabs>
          <w:tab w:val="left" w:pos="270"/>
        </w:tabs>
        <w:rPr>
          <w:sz w:val="22"/>
        </w:rPr>
      </w:pPr>
      <w:r w:rsidRPr="002808D1">
        <w:rPr>
          <w:sz w:val="22"/>
          <w:szCs w:val="22"/>
          <w:u w:val="single"/>
        </w:rPr>
        <w:t>CLOSING</w:t>
      </w:r>
      <w:r w:rsidRPr="002808D1">
        <w:rPr>
          <w:sz w:val="22"/>
          <w:szCs w:val="22"/>
        </w:rPr>
        <w:t xml:space="preserve">:  </w:t>
      </w:r>
      <w:r w:rsidR="0059381E">
        <w:rPr>
          <w:sz w:val="22"/>
        </w:rPr>
        <w:t xml:space="preserve">I Am the Resurrection </w:t>
      </w:r>
    </w:p>
    <w:p w14:paraId="4321CC08" w14:textId="77777777" w:rsidR="0059381E" w:rsidRPr="008E1401" w:rsidRDefault="0059381E" w:rsidP="0059381E">
      <w:pPr>
        <w:tabs>
          <w:tab w:val="left" w:pos="270"/>
        </w:tabs>
        <w:rPr>
          <w:sz w:val="16"/>
          <w:szCs w:val="16"/>
        </w:rPr>
      </w:pPr>
    </w:p>
    <w:p w14:paraId="029D200F" w14:textId="77777777" w:rsidR="0059381E" w:rsidRPr="00167084" w:rsidRDefault="0059381E" w:rsidP="0059381E">
      <w:pPr>
        <w:tabs>
          <w:tab w:val="left" w:pos="270"/>
        </w:tabs>
        <w:rPr>
          <w:i/>
          <w:sz w:val="22"/>
        </w:rPr>
      </w:pPr>
      <w:r w:rsidRPr="00167084">
        <w:rPr>
          <w:i/>
          <w:sz w:val="22"/>
        </w:rPr>
        <w:t>I AM THE RESURRECTION AND THE LIFE,</w:t>
      </w:r>
    </w:p>
    <w:p w14:paraId="60E3880F" w14:textId="77777777" w:rsidR="0059381E" w:rsidRPr="00167084" w:rsidRDefault="0059381E" w:rsidP="0059381E">
      <w:pPr>
        <w:tabs>
          <w:tab w:val="left" w:pos="270"/>
        </w:tabs>
        <w:rPr>
          <w:i/>
          <w:sz w:val="22"/>
        </w:rPr>
      </w:pPr>
      <w:r w:rsidRPr="00167084">
        <w:rPr>
          <w:i/>
          <w:sz w:val="22"/>
        </w:rPr>
        <w:t xml:space="preserve">HE WHO BELIEVES IN ME WILL NEVER DIE. </w:t>
      </w:r>
    </w:p>
    <w:p w14:paraId="13E79287" w14:textId="77777777" w:rsidR="0059381E" w:rsidRPr="00167084" w:rsidRDefault="0059381E" w:rsidP="0059381E">
      <w:pPr>
        <w:tabs>
          <w:tab w:val="left" w:pos="270"/>
        </w:tabs>
        <w:rPr>
          <w:i/>
          <w:sz w:val="22"/>
        </w:rPr>
      </w:pPr>
      <w:r w:rsidRPr="00167084">
        <w:rPr>
          <w:i/>
          <w:sz w:val="22"/>
        </w:rPr>
        <w:t>I AM THE RESURRECTION AND THE LIFE,</w:t>
      </w:r>
    </w:p>
    <w:p w14:paraId="35ECFED0" w14:textId="77777777" w:rsidR="0059381E" w:rsidRPr="00167084" w:rsidRDefault="0059381E" w:rsidP="0059381E">
      <w:pPr>
        <w:tabs>
          <w:tab w:val="left" w:pos="270"/>
        </w:tabs>
        <w:rPr>
          <w:i/>
          <w:sz w:val="22"/>
        </w:rPr>
      </w:pPr>
      <w:r w:rsidRPr="00167084">
        <w:rPr>
          <w:i/>
          <w:sz w:val="22"/>
        </w:rPr>
        <w:t xml:space="preserve">HE WHO BELIEVES IN ME WILL LIVE A NEW LIFE. </w:t>
      </w:r>
    </w:p>
    <w:p w14:paraId="5FF84D20" w14:textId="77777777" w:rsidR="0059381E" w:rsidRPr="008E1401" w:rsidRDefault="0059381E" w:rsidP="0059381E">
      <w:pPr>
        <w:tabs>
          <w:tab w:val="left" w:pos="270"/>
        </w:tabs>
        <w:rPr>
          <w:sz w:val="16"/>
          <w:szCs w:val="16"/>
        </w:rPr>
      </w:pPr>
    </w:p>
    <w:p w14:paraId="53B39D1D" w14:textId="77777777" w:rsidR="0059381E" w:rsidRDefault="0059381E" w:rsidP="0059381E">
      <w:pPr>
        <w:tabs>
          <w:tab w:val="left" w:pos="27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I have come to bring the truth; I have come to bring </w:t>
      </w:r>
      <w:proofErr w:type="spellStart"/>
      <w:r>
        <w:rPr>
          <w:sz w:val="22"/>
        </w:rPr>
        <w:t>you</w:t>
      </w:r>
      <w:proofErr w:type="spellEnd"/>
      <w:r>
        <w:rPr>
          <w:sz w:val="22"/>
        </w:rPr>
        <w:t xml:space="preserve"> life; </w:t>
      </w:r>
    </w:p>
    <w:p w14:paraId="2C9F4F3B" w14:textId="77777777" w:rsidR="0059381E" w:rsidRDefault="0059381E" w:rsidP="0059381E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If you believe, then you shall live. </w:t>
      </w:r>
    </w:p>
    <w:p w14:paraId="76AF6146" w14:textId="77777777" w:rsidR="0059381E" w:rsidRPr="008E1401" w:rsidRDefault="0059381E" w:rsidP="0059381E">
      <w:pPr>
        <w:tabs>
          <w:tab w:val="left" w:pos="270"/>
        </w:tabs>
        <w:rPr>
          <w:sz w:val="16"/>
          <w:szCs w:val="16"/>
        </w:rPr>
      </w:pPr>
    </w:p>
    <w:p w14:paraId="4133A846" w14:textId="77777777" w:rsidR="0059381E" w:rsidRDefault="0059381E" w:rsidP="0059381E">
      <w:pPr>
        <w:tabs>
          <w:tab w:val="left" w:pos="27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In my words all men will come to know</w:t>
      </w:r>
    </w:p>
    <w:p w14:paraId="75CB6A5B" w14:textId="77777777" w:rsidR="0059381E" w:rsidRDefault="0059381E" w:rsidP="0059381E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It is love which makes the spirit grow. </w:t>
      </w:r>
    </w:p>
    <w:p w14:paraId="7E696EE4" w14:textId="17BC189A" w:rsidR="004F5CF9" w:rsidRDefault="0059381E" w:rsidP="0059381E">
      <w:pPr>
        <w:tabs>
          <w:tab w:val="left" w:pos="270"/>
        </w:tabs>
        <w:rPr>
          <w:sz w:val="22"/>
        </w:rPr>
      </w:pPr>
      <w:bookmarkStart w:id="0" w:name="_GoBack"/>
      <w:r>
        <w:rPr>
          <w:sz w:val="22"/>
        </w:rPr>
        <w:tab/>
        <w:t>If you believe, then you shall live.</w:t>
      </w:r>
    </w:p>
    <w:bookmarkEnd w:id="0"/>
    <w:p w14:paraId="215426E7" w14:textId="34652384" w:rsidR="004F5CF9" w:rsidRDefault="004F5CF9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6387B84E" w14:textId="68B67E0C" w:rsidR="00660F6F" w:rsidRDefault="00660F6F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3C0E79E9" w14:textId="77777777" w:rsidR="00660F6F" w:rsidRDefault="00660F6F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197EF4F4" w14:textId="77777777" w:rsidR="00AC4751" w:rsidRDefault="00AC4751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527BC071" w14:textId="77777777"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Visit our website to see what is planned for the 10:30 AM Mass</w:t>
      </w:r>
    </w:p>
    <w:p w14:paraId="70927FBF" w14:textId="77777777"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14:paraId="3F3BB447" w14:textId="77777777"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t>Christ the King Church at Slade</w:t>
      </w:r>
    </w:p>
    <w:p w14:paraId="707FE53A" w14:textId="77777777"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14:paraId="7589CF50" w14:textId="58556C6B" w:rsidR="0021407C" w:rsidRPr="00FD1B57" w:rsidRDefault="00150804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21</w:t>
      </w:r>
      <w:r w:rsidRPr="00150804">
        <w:rPr>
          <w:sz w:val="42"/>
          <w:szCs w:val="42"/>
          <w:vertAlign w:val="superscript"/>
        </w:rPr>
        <w:t>st</w:t>
      </w:r>
      <w:r>
        <w:rPr>
          <w:sz w:val="42"/>
          <w:szCs w:val="42"/>
        </w:rPr>
        <w:t xml:space="preserve"> </w:t>
      </w:r>
      <w:r w:rsidR="003019A3">
        <w:rPr>
          <w:sz w:val="42"/>
          <w:szCs w:val="42"/>
        </w:rPr>
        <w:t>Sunday in Ordinary Time</w:t>
      </w:r>
    </w:p>
    <w:p w14:paraId="42E329F9" w14:textId="06E41980" w:rsidR="00262A49" w:rsidRDefault="00BC3EB2">
      <w:pPr>
        <w:pStyle w:val="SongsheetTitle"/>
      </w:pPr>
      <w:r>
        <w:rPr>
          <w:sz w:val="42"/>
          <w:szCs w:val="42"/>
        </w:rPr>
        <w:t xml:space="preserve">August </w:t>
      </w:r>
      <w:r w:rsidR="00BD6F69">
        <w:rPr>
          <w:sz w:val="42"/>
          <w:szCs w:val="42"/>
        </w:rPr>
        <w:t>26</w:t>
      </w:r>
      <w:r w:rsidR="00A85885" w:rsidRPr="00FD1B57">
        <w:rPr>
          <w:sz w:val="42"/>
          <w:szCs w:val="42"/>
        </w:rPr>
        <w:t>, 201</w:t>
      </w:r>
      <w:r w:rsidR="003837D1">
        <w:rPr>
          <w:sz w:val="42"/>
          <w:szCs w:val="42"/>
        </w:rPr>
        <w:t>8</w:t>
      </w:r>
    </w:p>
    <w:p w14:paraId="1FCDFD51" w14:textId="0693FB31" w:rsidR="00654A32" w:rsidRDefault="00654A32" w:rsidP="00E77769">
      <w:pPr>
        <w:rPr>
          <w:sz w:val="22"/>
          <w:szCs w:val="22"/>
          <w:u w:val="single"/>
        </w:rPr>
      </w:pPr>
    </w:p>
    <w:p w14:paraId="7B68BFB9" w14:textId="2D505387" w:rsidR="00E777E0" w:rsidRDefault="00E777E0" w:rsidP="00E77769">
      <w:pPr>
        <w:rPr>
          <w:sz w:val="22"/>
          <w:szCs w:val="22"/>
          <w:u w:val="single"/>
        </w:rPr>
      </w:pPr>
    </w:p>
    <w:p w14:paraId="7DA12ADF" w14:textId="6A5821E7" w:rsidR="00340567" w:rsidRDefault="00340567" w:rsidP="00E77769">
      <w:pPr>
        <w:rPr>
          <w:sz w:val="22"/>
          <w:szCs w:val="22"/>
          <w:u w:val="single"/>
        </w:rPr>
      </w:pPr>
    </w:p>
    <w:p w14:paraId="52199008" w14:textId="39B75913" w:rsidR="001C4F53" w:rsidRDefault="001C4F53" w:rsidP="00E77769">
      <w:pPr>
        <w:rPr>
          <w:sz w:val="22"/>
          <w:szCs w:val="22"/>
          <w:u w:val="single"/>
        </w:rPr>
      </w:pPr>
    </w:p>
    <w:p w14:paraId="49E10365" w14:textId="77777777" w:rsidR="001C4F53" w:rsidRDefault="001C4F53" w:rsidP="00E77769">
      <w:pPr>
        <w:rPr>
          <w:sz w:val="22"/>
          <w:szCs w:val="22"/>
          <w:u w:val="single"/>
        </w:rPr>
      </w:pPr>
    </w:p>
    <w:p w14:paraId="3EA78504" w14:textId="3BA6ADAA" w:rsidR="00E777E0" w:rsidRDefault="00E777E0" w:rsidP="00E77769">
      <w:pPr>
        <w:rPr>
          <w:sz w:val="22"/>
          <w:szCs w:val="22"/>
          <w:u w:val="single"/>
        </w:rPr>
      </w:pPr>
    </w:p>
    <w:p w14:paraId="046129FA" w14:textId="77777777" w:rsidR="00E777E0" w:rsidRDefault="00E777E0" w:rsidP="00E77769">
      <w:pPr>
        <w:rPr>
          <w:sz w:val="22"/>
          <w:szCs w:val="22"/>
          <w:u w:val="single"/>
        </w:rPr>
      </w:pPr>
    </w:p>
    <w:p w14:paraId="786C772F" w14:textId="77777777"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14:paraId="742534D1" w14:textId="77777777"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14:paraId="526821BF" w14:textId="77777777"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14:paraId="473E2074" w14:textId="77777777" w:rsidR="006A6C06" w:rsidRPr="00E37C12" w:rsidRDefault="006A6C06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14:paraId="0091601F" w14:textId="77777777" w:rsidR="001C4F53" w:rsidRDefault="00262A49" w:rsidP="001C4F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1C4F53">
        <w:rPr>
          <w:sz w:val="22"/>
        </w:rPr>
        <w:t xml:space="preserve">Lift Up Your Hearts </w:t>
      </w:r>
      <w:r w:rsidR="001C4F53">
        <w:rPr>
          <w:i/>
          <w:iCs/>
          <w:sz w:val="22"/>
        </w:rPr>
        <w:t>(O’Connor)</w:t>
      </w:r>
    </w:p>
    <w:p w14:paraId="64213FEE" w14:textId="77777777" w:rsidR="001C4F53" w:rsidRPr="00532420" w:rsidRDefault="001C4F53" w:rsidP="001C4F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A9E6FEA" w14:textId="77777777" w:rsidR="001C4F53" w:rsidRPr="005D7950" w:rsidRDefault="001C4F53" w:rsidP="001C4F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5D7950">
        <w:rPr>
          <w:i/>
          <w:sz w:val="22"/>
        </w:rPr>
        <w:t>LIFT UP YOUR HEARTS TO THE LORD.</w:t>
      </w:r>
    </w:p>
    <w:p w14:paraId="5B38633C" w14:textId="77777777" w:rsidR="001C4F53" w:rsidRPr="005D7950" w:rsidRDefault="001C4F53" w:rsidP="001C4F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5D7950">
        <w:rPr>
          <w:i/>
          <w:sz w:val="22"/>
        </w:rPr>
        <w:t>PRAISE GOD’S GRACIOUS MERCY!</w:t>
      </w:r>
    </w:p>
    <w:p w14:paraId="1D43DEF9" w14:textId="77777777" w:rsidR="001C4F53" w:rsidRPr="005D7950" w:rsidRDefault="001C4F53" w:rsidP="001C4F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5D7950">
        <w:rPr>
          <w:i/>
          <w:sz w:val="22"/>
        </w:rPr>
        <w:t>SING OUT YOUR JOY TO THE LORD,</w:t>
      </w:r>
    </w:p>
    <w:p w14:paraId="4FCDB8B1" w14:textId="77777777" w:rsidR="001C4F53" w:rsidRPr="005D7950" w:rsidRDefault="001C4F53" w:rsidP="001C4F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5D7950">
        <w:rPr>
          <w:i/>
          <w:sz w:val="22"/>
        </w:rPr>
        <w:t>WHOSE LOVE IS ENDURING.</w:t>
      </w:r>
    </w:p>
    <w:p w14:paraId="22334E05" w14:textId="77777777" w:rsidR="001C4F53" w:rsidRPr="00532420" w:rsidRDefault="001C4F53" w:rsidP="001C4F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544E8FD" w14:textId="5ECFF0DC" w:rsidR="001C4F53" w:rsidRDefault="001C4F53" w:rsidP="001C4F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Shout with joy to the Lord, all the earth! Praise the name above all names!</w:t>
      </w:r>
    </w:p>
    <w:p w14:paraId="5FAAFD36" w14:textId="77777777" w:rsidR="001C4F53" w:rsidRDefault="001C4F53" w:rsidP="001C4F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Say to God, “How wondrous your works, how glorious your name!”</w:t>
      </w:r>
    </w:p>
    <w:p w14:paraId="3DC0EF83" w14:textId="77777777" w:rsidR="001C4F53" w:rsidRPr="00532420" w:rsidRDefault="001C4F53" w:rsidP="001C4F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DB147D6" w14:textId="77777777" w:rsidR="001C4F53" w:rsidRDefault="001C4F53" w:rsidP="001C4F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Let the earth worship, singing your praise.  Praise the glory of your name!</w:t>
      </w:r>
    </w:p>
    <w:p w14:paraId="2A770DAA" w14:textId="051DAF04" w:rsidR="008265E7" w:rsidRPr="00A315EB" w:rsidRDefault="001C4F53" w:rsidP="001C4F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Come and see what God has revealed, bless God’s holy name!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altName w:val="Calibri"/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bordersDoNotSurroundHeader/>
  <w:bordersDoNotSurroundFooter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8E"/>
    <w:rsid w:val="00003245"/>
    <w:rsid w:val="00006F65"/>
    <w:rsid w:val="0000733F"/>
    <w:rsid w:val="0000763F"/>
    <w:rsid w:val="000172A4"/>
    <w:rsid w:val="00017DB3"/>
    <w:rsid w:val="00021EAE"/>
    <w:rsid w:val="000243A9"/>
    <w:rsid w:val="00024494"/>
    <w:rsid w:val="00027F56"/>
    <w:rsid w:val="0003333A"/>
    <w:rsid w:val="0003667E"/>
    <w:rsid w:val="000372D3"/>
    <w:rsid w:val="0003752E"/>
    <w:rsid w:val="00041234"/>
    <w:rsid w:val="000422CD"/>
    <w:rsid w:val="000476F3"/>
    <w:rsid w:val="00054453"/>
    <w:rsid w:val="00064AF5"/>
    <w:rsid w:val="00076D47"/>
    <w:rsid w:val="00086AE5"/>
    <w:rsid w:val="0009128E"/>
    <w:rsid w:val="00091F10"/>
    <w:rsid w:val="00092BBC"/>
    <w:rsid w:val="0009688B"/>
    <w:rsid w:val="000A2CB6"/>
    <w:rsid w:val="000A329C"/>
    <w:rsid w:val="000B04D5"/>
    <w:rsid w:val="000B2437"/>
    <w:rsid w:val="000B5A8B"/>
    <w:rsid w:val="000B64EC"/>
    <w:rsid w:val="000C55BB"/>
    <w:rsid w:val="000D0DB6"/>
    <w:rsid w:val="000D3D6D"/>
    <w:rsid w:val="000D64A8"/>
    <w:rsid w:val="000D6F19"/>
    <w:rsid w:val="000D7D19"/>
    <w:rsid w:val="000E1C8F"/>
    <w:rsid w:val="000F0976"/>
    <w:rsid w:val="000F16B2"/>
    <w:rsid w:val="000F2239"/>
    <w:rsid w:val="000F258C"/>
    <w:rsid w:val="000F5D13"/>
    <w:rsid w:val="000F6736"/>
    <w:rsid w:val="001010D0"/>
    <w:rsid w:val="0010128C"/>
    <w:rsid w:val="00101D05"/>
    <w:rsid w:val="0010327A"/>
    <w:rsid w:val="00103E70"/>
    <w:rsid w:val="00114A03"/>
    <w:rsid w:val="001220DF"/>
    <w:rsid w:val="00122539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0804"/>
    <w:rsid w:val="001517ED"/>
    <w:rsid w:val="001543E2"/>
    <w:rsid w:val="001577BB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6671"/>
    <w:rsid w:val="001B7FD4"/>
    <w:rsid w:val="001C0A70"/>
    <w:rsid w:val="001C4F53"/>
    <w:rsid w:val="001C5AD6"/>
    <w:rsid w:val="001C7958"/>
    <w:rsid w:val="001D033F"/>
    <w:rsid w:val="001E4419"/>
    <w:rsid w:val="001E696C"/>
    <w:rsid w:val="001F13AC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2687"/>
    <w:rsid w:val="002369F5"/>
    <w:rsid w:val="002461FE"/>
    <w:rsid w:val="00252949"/>
    <w:rsid w:val="00253E3B"/>
    <w:rsid w:val="00253EEB"/>
    <w:rsid w:val="002613E3"/>
    <w:rsid w:val="00262A49"/>
    <w:rsid w:val="002717E4"/>
    <w:rsid w:val="002725B0"/>
    <w:rsid w:val="00275651"/>
    <w:rsid w:val="002778EE"/>
    <w:rsid w:val="002808D1"/>
    <w:rsid w:val="00280F4A"/>
    <w:rsid w:val="00281571"/>
    <w:rsid w:val="00281A1B"/>
    <w:rsid w:val="00285805"/>
    <w:rsid w:val="0028682D"/>
    <w:rsid w:val="002869BA"/>
    <w:rsid w:val="002870A1"/>
    <w:rsid w:val="00290C45"/>
    <w:rsid w:val="00291260"/>
    <w:rsid w:val="00293E9E"/>
    <w:rsid w:val="002A5523"/>
    <w:rsid w:val="002A69B5"/>
    <w:rsid w:val="002A74B8"/>
    <w:rsid w:val="002B6130"/>
    <w:rsid w:val="002C241D"/>
    <w:rsid w:val="002C567D"/>
    <w:rsid w:val="002C66E5"/>
    <w:rsid w:val="002E468C"/>
    <w:rsid w:val="002F115B"/>
    <w:rsid w:val="002F3F24"/>
    <w:rsid w:val="002F7185"/>
    <w:rsid w:val="003019A3"/>
    <w:rsid w:val="003032AC"/>
    <w:rsid w:val="003054B6"/>
    <w:rsid w:val="00311961"/>
    <w:rsid w:val="0031196E"/>
    <w:rsid w:val="00313BF5"/>
    <w:rsid w:val="00315F9C"/>
    <w:rsid w:val="00321CC0"/>
    <w:rsid w:val="003252C4"/>
    <w:rsid w:val="00325C4D"/>
    <w:rsid w:val="00331EFD"/>
    <w:rsid w:val="0033213E"/>
    <w:rsid w:val="00334E1D"/>
    <w:rsid w:val="00340567"/>
    <w:rsid w:val="00341A2C"/>
    <w:rsid w:val="00342B7F"/>
    <w:rsid w:val="0034778E"/>
    <w:rsid w:val="00355197"/>
    <w:rsid w:val="0035584E"/>
    <w:rsid w:val="00357AD4"/>
    <w:rsid w:val="00363175"/>
    <w:rsid w:val="0036346B"/>
    <w:rsid w:val="003743A1"/>
    <w:rsid w:val="0037504F"/>
    <w:rsid w:val="00375A38"/>
    <w:rsid w:val="003837D1"/>
    <w:rsid w:val="00391FA8"/>
    <w:rsid w:val="00392930"/>
    <w:rsid w:val="003974A1"/>
    <w:rsid w:val="00397FD4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83D"/>
    <w:rsid w:val="003E0E30"/>
    <w:rsid w:val="003E6F47"/>
    <w:rsid w:val="003F085D"/>
    <w:rsid w:val="003F1B59"/>
    <w:rsid w:val="003F1E74"/>
    <w:rsid w:val="003F6411"/>
    <w:rsid w:val="003F76D7"/>
    <w:rsid w:val="003F7FD0"/>
    <w:rsid w:val="00400525"/>
    <w:rsid w:val="00403801"/>
    <w:rsid w:val="00410DC2"/>
    <w:rsid w:val="004117EF"/>
    <w:rsid w:val="0041321B"/>
    <w:rsid w:val="004172D4"/>
    <w:rsid w:val="004173DB"/>
    <w:rsid w:val="0043684D"/>
    <w:rsid w:val="004378E0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066"/>
    <w:rsid w:val="004A3787"/>
    <w:rsid w:val="004A4B79"/>
    <w:rsid w:val="004B3B43"/>
    <w:rsid w:val="004B64F1"/>
    <w:rsid w:val="004C0821"/>
    <w:rsid w:val="004C3096"/>
    <w:rsid w:val="004C376B"/>
    <w:rsid w:val="004C75B7"/>
    <w:rsid w:val="004D1306"/>
    <w:rsid w:val="004D1475"/>
    <w:rsid w:val="004D3CA4"/>
    <w:rsid w:val="004D56D6"/>
    <w:rsid w:val="004D6C4B"/>
    <w:rsid w:val="004D797F"/>
    <w:rsid w:val="004E42EF"/>
    <w:rsid w:val="004F0705"/>
    <w:rsid w:val="004F0C53"/>
    <w:rsid w:val="004F4C17"/>
    <w:rsid w:val="004F5CF9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85F98"/>
    <w:rsid w:val="00590894"/>
    <w:rsid w:val="00593704"/>
    <w:rsid w:val="0059381E"/>
    <w:rsid w:val="005946BC"/>
    <w:rsid w:val="005973B3"/>
    <w:rsid w:val="00597B61"/>
    <w:rsid w:val="005A1E4B"/>
    <w:rsid w:val="005A3E25"/>
    <w:rsid w:val="005A4CEA"/>
    <w:rsid w:val="005B1277"/>
    <w:rsid w:val="005B771A"/>
    <w:rsid w:val="005B7BDB"/>
    <w:rsid w:val="005C1292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19A1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420C5"/>
    <w:rsid w:val="0064725F"/>
    <w:rsid w:val="00650B43"/>
    <w:rsid w:val="00654020"/>
    <w:rsid w:val="00654A32"/>
    <w:rsid w:val="00657CD1"/>
    <w:rsid w:val="00660F6F"/>
    <w:rsid w:val="00663F02"/>
    <w:rsid w:val="00666E79"/>
    <w:rsid w:val="00677D70"/>
    <w:rsid w:val="00680259"/>
    <w:rsid w:val="0068342F"/>
    <w:rsid w:val="00683C08"/>
    <w:rsid w:val="00684532"/>
    <w:rsid w:val="00685172"/>
    <w:rsid w:val="006907DF"/>
    <w:rsid w:val="0069155E"/>
    <w:rsid w:val="006947C4"/>
    <w:rsid w:val="006A432A"/>
    <w:rsid w:val="006A6C06"/>
    <w:rsid w:val="006A6D2F"/>
    <w:rsid w:val="006B4667"/>
    <w:rsid w:val="006C7E17"/>
    <w:rsid w:val="006D0082"/>
    <w:rsid w:val="006D0AC8"/>
    <w:rsid w:val="006D4F43"/>
    <w:rsid w:val="006D5B94"/>
    <w:rsid w:val="006D5EE2"/>
    <w:rsid w:val="006D70B2"/>
    <w:rsid w:val="006D7D8C"/>
    <w:rsid w:val="006E4DFF"/>
    <w:rsid w:val="006E5B8E"/>
    <w:rsid w:val="006E792C"/>
    <w:rsid w:val="006F180C"/>
    <w:rsid w:val="006F2EA1"/>
    <w:rsid w:val="00704830"/>
    <w:rsid w:val="0070693D"/>
    <w:rsid w:val="00710FE1"/>
    <w:rsid w:val="00726B57"/>
    <w:rsid w:val="007300E8"/>
    <w:rsid w:val="00731F6E"/>
    <w:rsid w:val="00742D68"/>
    <w:rsid w:val="007432BD"/>
    <w:rsid w:val="00753104"/>
    <w:rsid w:val="0075508C"/>
    <w:rsid w:val="00761EC2"/>
    <w:rsid w:val="00762AB4"/>
    <w:rsid w:val="00763C89"/>
    <w:rsid w:val="00765737"/>
    <w:rsid w:val="00770854"/>
    <w:rsid w:val="00770956"/>
    <w:rsid w:val="0077787D"/>
    <w:rsid w:val="00782EBE"/>
    <w:rsid w:val="007872D0"/>
    <w:rsid w:val="007969A1"/>
    <w:rsid w:val="0079777C"/>
    <w:rsid w:val="007B0585"/>
    <w:rsid w:val="007B412C"/>
    <w:rsid w:val="007B572A"/>
    <w:rsid w:val="007B6CB8"/>
    <w:rsid w:val="007C02E7"/>
    <w:rsid w:val="007C7F20"/>
    <w:rsid w:val="007D12E9"/>
    <w:rsid w:val="007D2441"/>
    <w:rsid w:val="007D606F"/>
    <w:rsid w:val="007E6FDD"/>
    <w:rsid w:val="007E759F"/>
    <w:rsid w:val="007E7CB3"/>
    <w:rsid w:val="007F63D0"/>
    <w:rsid w:val="007F6AAF"/>
    <w:rsid w:val="007F7A48"/>
    <w:rsid w:val="00802FD0"/>
    <w:rsid w:val="00804DCD"/>
    <w:rsid w:val="008057B3"/>
    <w:rsid w:val="008068E3"/>
    <w:rsid w:val="008072A0"/>
    <w:rsid w:val="00815D14"/>
    <w:rsid w:val="008265E7"/>
    <w:rsid w:val="00833AE7"/>
    <w:rsid w:val="00833DF8"/>
    <w:rsid w:val="00841A4C"/>
    <w:rsid w:val="00843015"/>
    <w:rsid w:val="00843864"/>
    <w:rsid w:val="0084727B"/>
    <w:rsid w:val="008516CB"/>
    <w:rsid w:val="0085232E"/>
    <w:rsid w:val="00856A32"/>
    <w:rsid w:val="008620F3"/>
    <w:rsid w:val="00863F78"/>
    <w:rsid w:val="00865034"/>
    <w:rsid w:val="00870AA4"/>
    <w:rsid w:val="00875B1D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C61B3"/>
    <w:rsid w:val="008D5536"/>
    <w:rsid w:val="008D7CBD"/>
    <w:rsid w:val="008E0710"/>
    <w:rsid w:val="008E1E81"/>
    <w:rsid w:val="008E70B9"/>
    <w:rsid w:val="008F0573"/>
    <w:rsid w:val="008F069F"/>
    <w:rsid w:val="008F10D9"/>
    <w:rsid w:val="008F3CD5"/>
    <w:rsid w:val="008F5391"/>
    <w:rsid w:val="00900EF9"/>
    <w:rsid w:val="00907D95"/>
    <w:rsid w:val="00914645"/>
    <w:rsid w:val="00921D49"/>
    <w:rsid w:val="00927679"/>
    <w:rsid w:val="00931253"/>
    <w:rsid w:val="009327BC"/>
    <w:rsid w:val="00942DEB"/>
    <w:rsid w:val="00947D89"/>
    <w:rsid w:val="00953CEE"/>
    <w:rsid w:val="00954D04"/>
    <w:rsid w:val="00964141"/>
    <w:rsid w:val="0097479A"/>
    <w:rsid w:val="009775FC"/>
    <w:rsid w:val="0098609F"/>
    <w:rsid w:val="00994D61"/>
    <w:rsid w:val="009A1744"/>
    <w:rsid w:val="009B1ABB"/>
    <w:rsid w:val="009B38AF"/>
    <w:rsid w:val="009C2103"/>
    <w:rsid w:val="009C5301"/>
    <w:rsid w:val="009C7307"/>
    <w:rsid w:val="009D2A97"/>
    <w:rsid w:val="009D3A11"/>
    <w:rsid w:val="009D5C96"/>
    <w:rsid w:val="009E0538"/>
    <w:rsid w:val="009E22A7"/>
    <w:rsid w:val="009E3B6B"/>
    <w:rsid w:val="009F169B"/>
    <w:rsid w:val="009F738D"/>
    <w:rsid w:val="009F7999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3C76"/>
    <w:rsid w:val="00A44DCF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17D9"/>
    <w:rsid w:val="00AB2610"/>
    <w:rsid w:val="00AB2C0E"/>
    <w:rsid w:val="00AB4F99"/>
    <w:rsid w:val="00AC3C27"/>
    <w:rsid w:val="00AC4751"/>
    <w:rsid w:val="00AC4787"/>
    <w:rsid w:val="00AD01D1"/>
    <w:rsid w:val="00AD05F1"/>
    <w:rsid w:val="00AD0FB4"/>
    <w:rsid w:val="00AD13B8"/>
    <w:rsid w:val="00AD4FD8"/>
    <w:rsid w:val="00AD6E39"/>
    <w:rsid w:val="00AE3DFA"/>
    <w:rsid w:val="00AE5695"/>
    <w:rsid w:val="00AF1A42"/>
    <w:rsid w:val="00AF2DDF"/>
    <w:rsid w:val="00AF31B0"/>
    <w:rsid w:val="00B01ABC"/>
    <w:rsid w:val="00B03576"/>
    <w:rsid w:val="00B06CBC"/>
    <w:rsid w:val="00B07EC0"/>
    <w:rsid w:val="00B200C1"/>
    <w:rsid w:val="00B213F2"/>
    <w:rsid w:val="00B24FC2"/>
    <w:rsid w:val="00B26D83"/>
    <w:rsid w:val="00B4552E"/>
    <w:rsid w:val="00B51690"/>
    <w:rsid w:val="00B52F16"/>
    <w:rsid w:val="00B655CA"/>
    <w:rsid w:val="00B67145"/>
    <w:rsid w:val="00B70B69"/>
    <w:rsid w:val="00B73D1C"/>
    <w:rsid w:val="00B77CA0"/>
    <w:rsid w:val="00B85E7D"/>
    <w:rsid w:val="00B8614A"/>
    <w:rsid w:val="00B909B2"/>
    <w:rsid w:val="00B9101F"/>
    <w:rsid w:val="00B92B49"/>
    <w:rsid w:val="00B94F85"/>
    <w:rsid w:val="00BA0A3E"/>
    <w:rsid w:val="00BA378C"/>
    <w:rsid w:val="00BA56FE"/>
    <w:rsid w:val="00BB7B66"/>
    <w:rsid w:val="00BC3EB2"/>
    <w:rsid w:val="00BC7DF8"/>
    <w:rsid w:val="00BD0997"/>
    <w:rsid w:val="00BD30AE"/>
    <w:rsid w:val="00BD6F69"/>
    <w:rsid w:val="00BE0E90"/>
    <w:rsid w:val="00BE4CAE"/>
    <w:rsid w:val="00BE51C0"/>
    <w:rsid w:val="00BF1D8D"/>
    <w:rsid w:val="00BF2CFC"/>
    <w:rsid w:val="00BF5267"/>
    <w:rsid w:val="00C008DA"/>
    <w:rsid w:val="00C0209D"/>
    <w:rsid w:val="00C058F0"/>
    <w:rsid w:val="00C076E6"/>
    <w:rsid w:val="00C07E0A"/>
    <w:rsid w:val="00C140EC"/>
    <w:rsid w:val="00C16111"/>
    <w:rsid w:val="00C219CB"/>
    <w:rsid w:val="00C24970"/>
    <w:rsid w:val="00C24CB3"/>
    <w:rsid w:val="00C32AC6"/>
    <w:rsid w:val="00C33C80"/>
    <w:rsid w:val="00C3593A"/>
    <w:rsid w:val="00C3752A"/>
    <w:rsid w:val="00C42389"/>
    <w:rsid w:val="00C42DFB"/>
    <w:rsid w:val="00C44A10"/>
    <w:rsid w:val="00C53DC4"/>
    <w:rsid w:val="00C54C2D"/>
    <w:rsid w:val="00C605DC"/>
    <w:rsid w:val="00C737F4"/>
    <w:rsid w:val="00C84ED4"/>
    <w:rsid w:val="00C8768F"/>
    <w:rsid w:val="00C91F25"/>
    <w:rsid w:val="00C95401"/>
    <w:rsid w:val="00CA037F"/>
    <w:rsid w:val="00CA0A27"/>
    <w:rsid w:val="00CA324D"/>
    <w:rsid w:val="00CB1DEA"/>
    <w:rsid w:val="00CB248C"/>
    <w:rsid w:val="00CB3DA2"/>
    <w:rsid w:val="00CB4473"/>
    <w:rsid w:val="00CB5320"/>
    <w:rsid w:val="00CD1FB6"/>
    <w:rsid w:val="00CD2620"/>
    <w:rsid w:val="00CD32D3"/>
    <w:rsid w:val="00CD66C4"/>
    <w:rsid w:val="00CD7C54"/>
    <w:rsid w:val="00CE2272"/>
    <w:rsid w:val="00CE476D"/>
    <w:rsid w:val="00CE4C54"/>
    <w:rsid w:val="00CE4E41"/>
    <w:rsid w:val="00CF3CA7"/>
    <w:rsid w:val="00CF74C2"/>
    <w:rsid w:val="00D01015"/>
    <w:rsid w:val="00D02932"/>
    <w:rsid w:val="00D0349A"/>
    <w:rsid w:val="00D045F4"/>
    <w:rsid w:val="00D06DCD"/>
    <w:rsid w:val="00D102AC"/>
    <w:rsid w:val="00D12480"/>
    <w:rsid w:val="00D13AA2"/>
    <w:rsid w:val="00D13B6D"/>
    <w:rsid w:val="00D13C8E"/>
    <w:rsid w:val="00D14468"/>
    <w:rsid w:val="00D16AC2"/>
    <w:rsid w:val="00D2243B"/>
    <w:rsid w:val="00D23C3F"/>
    <w:rsid w:val="00D25D46"/>
    <w:rsid w:val="00D25F3E"/>
    <w:rsid w:val="00D301ED"/>
    <w:rsid w:val="00D3081D"/>
    <w:rsid w:val="00D369DE"/>
    <w:rsid w:val="00D43FAA"/>
    <w:rsid w:val="00D44029"/>
    <w:rsid w:val="00D46AFE"/>
    <w:rsid w:val="00D5092E"/>
    <w:rsid w:val="00D51188"/>
    <w:rsid w:val="00D53CA0"/>
    <w:rsid w:val="00D543CB"/>
    <w:rsid w:val="00D5708E"/>
    <w:rsid w:val="00D60378"/>
    <w:rsid w:val="00D60C33"/>
    <w:rsid w:val="00D670E2"/>
    <w:rsid w:val="00D81DF7"/>
    <w:rsid w:val="00D81EB2"/>
    <w:rsid w:val="00D83896"/>
    <w:rsid w:val="00D85F47"/>
    <w:rsid w:val="00D870B9"/>
    <w:rsid w:val="00D904AA"/>
    <w:rsid w:val="00D91043"/>
    <w:rsid w:val="00D9382E"/>
    <w:rsid w:val="00DA34E9"/>
    <w:rsid w:val="00DA7C5D"/>
    <w:rsid w:val="00DC1AC5"/>
    <w:rsid w:val="00DC4AC2"/>
    <w:rsid w:val="00DC61F0"/>
    <w:rsid w:val="00DD22D3"/>
    <w:rsid w:val="00DD57DD"/>
    <w:rsid w:val="00DD6AAE"/>
    <w:rsid w:val="00DE1E6E"/>
    <w:rsid w:val="00DE3EC2"/>
    <w:rsid w:val="00DE48A0"/>
    <w:rsid w:val="00DF0AE5"/>
    <w:rsid w:val="00DF13BF"/>
    <w:rsid w:val="00DF3293"/>
    <w:rsid w:val="00E0051B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D1A"/>
    <w:rsid w:val="00E41FC0"/>
    <w:rsid w:val="00E434CD"/>
    <w:rsid w:val="00E4373C"/>
    <w:rsid w:val="00E43E64"/>
    <w:rsid w:val="00E476F1"/>
    <w:rsid w:val="00E72EEE"/>
    <w:rsid w:val="00E77769"/>
    <w:rsid w:val="00E777E0"/>
    <w:rsid w:val="00E778B5"/>
    <w:rsid w:val="00E81019"/>
    <w:rsid w:val="00E8505C"/>
    <w:rsid w:val="00E87C50"/>
    <w:rsid w:val="00E90855"/>
    <w:rsid w:val="00E94744"/>
    <w:rsid w:val="00E96C29"/>
    <w:rsid w:val="00E971DC"/>
    <w:rsid w:val="00EA2745"/>
    <w:rsid w:val="00EA404C"/>
    <w:rsid w:val="00EA5487"/>
    <w:rsid w:val="00EA5949"/>
    <w:rsid w:val="00EB4BC7"/>
    <w:rsid w:val="00EB6A26"/>
    <w:rsid w:val="00EC19C8"/>
    <w:rsid w:val="00EC25E8"/>
    <w:rsid w:val="00EC3702"/>
    <w:rsid w:val="00EC4B67"/>
    <w:rsid w:val="00EC5205"/>
    <w:rsid w:val="00ED364E"/>
    <w:rsid w:val="00ED4792"/>
    <w:rsid w:val="00ED74F9"/>
    <w:rsid w:val="00EF1E09"/>
    <w:rsid w:val="00EF3568"/>
    <w:rsid w:val="00EF4F49"/>
    <w:rsid w:val="00EF5101"/>
    <w:rsid w:val="00F10047"/>
    <w:rsid w:val="00F12FBF"/>
    <w:rsid w:val="00F1424F"/>
    <w:rsid w:val="00F17D24"/>
    <w:rsid w:val="00F23A98"/>
    <w:rsid w:val="00F25A5C"/>
    <w:rsid w:val="00F35222"/>
    <w:rsid w:val="00F36A26"/>
    <w:rsid w:val="00F372BD"/>
    <w:rsid w:val="00F42BFA"/>
    <w:rsid w:val="00F44497"/>
    <w:rsid w:val="00F509B5"/>
    <w:rsid w:val="00F50A59"/>
    <w:rsid w:val="00F53CB6"/>
    <w:rsid w:val="00F54CA2"/>
    <w:rsid w:val="00F5724F"/>
    <w:rsid w:val="00F666DF"/>
    <w:rsid w:val="00F718A9"/>
    <w:rsid w:val="00F719C8"/>
    <w:rsid w:val="00F849E3"/>
    <w:rsid w:val="00F95093"/>
    <w:rsid w:val="00F9550D"/>
    <w:rsid w:val="00FA5924"/>
    <w:rsid w:val="00FB0710"/>
    <w:rsid w:val="00FB12A4"/>
    <w:rsid w:val="00FC3115"/>
    <w:rsid w:val="00FC60FF"/>
    <w:rsid w:val="00FC719F"/>
    <w:rsid w:val="00FD1B57"/>
    <w:rsid w:val="00FD3FE3"/>
    <w:rsid w:val="00FD4D3F"/>
    <w:rsid w:val="00FE150A"/>
    <w:rsid w:val="00FE440A"/>
    <w:rsid w:val="00FE4418"/>
    <w:rsid w:val="00FF0E89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D06E23"/>
  <w15:docId w15:val="{56E03EE5-AABC-4379-916D-24AED461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FE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1463E-71FC-47E3-B107-B5EC8B95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1059</Words>
  <Characters>4542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10</cp:revision>
  <cp:lastPrinted>2001-09-02T04:13:00Z</cp:lastPrinted>
  <dcterms:created xsi:type="dcterms:W3CDTF">2018-08-19T23:52:00Z</dcterms:created>
  <dcterms:modified xsi:type="dcterms:W3CDTF">2018-08-19T23:56:00Z</dcterms:modified>
</cp:coreProperties>
</file>