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26D28" w14:textId="77777777" w:rsidR="00CF3CA7" w:rsidRDefault="00C008DA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 w:rsidR="00CF3CA7">
        <w:rPr>
          <w:sz w:val="22"/>
        </w:rPr>
        <w:t xml:space="preserve">Mass of Creation </w:t>
      </w:r>
      <w:r w:rsidR="00CF3CA7">
        <w:rPr>
          <w:i/>
          <w:iCs/>
          <w:sz w:val="22"/>
        </w:rPr>
        <w:t>(Haugen)</w:t>
      </w:r>
    </w:p>
    <w:p w14:paraId="5ED25891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69CA5FE" w14:textId="77777777" w:rsidR="00CF3CA7" w:rsidRPr="00BB7988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B7988">
        <w:rPr>
          <w:i/>
          <w:sz w:val="22"/>
        </w:rPr>
        <w:t>GLORY TO GOD IN THE HIGHEST,</w:t>
      </w:r>
    </w:p>
    <w:p w14:paraId="0298C9A9" w14:textId="77777777" w:rsidR="00CF3CA7" w:rsidRPr="00BB7988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BB7988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BB7988">
        <w:rPr>
          <w:i/>
          <w:sz w:val="22"/>
        </w:rPr>
        <w:t>PEACE TO PEOPLE O</w:t>
      </w:r>
      <w:r>
        <w:rPr>
          <w:i/>
          <w:sz w:val="22"/>
        </w:rPr>
        <w:t>F</w:t>
      </w:r>
      <w:r w:rsidRPr="00BB7988">
        <w:rPr>
          <w:i/>
          <w:sz w:val="22"/>
        </w:rPr>
        <w:t xml:space="preserve"> </w:t>
      </w:r>
      <w:r>
        <w:rPr>
          <w:i/>
          <w:sz w:val="22"/>
        </w:rPr>
        <w:t>GOOD WILL</w:t>
      </w:r>
      <w:r w:rsidRPr="00BB7988">
        <w:rPr>
          <w:i/>
          <w:sz w:val="22"/>
        </w:rPr>
        <w:t>.</w:t>
      </w:r>
    </w:p>
    <w:p w14:paraId="3A7CF757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7299F1E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We praise you, we bless you, we adore you, we glorify you,</w:t>
      </w:r>
    </w:p>
    <w:p w14:paraId="42CA42ED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thanks, for your great glory.</w:t>
      </w:r>
    </w:p>
    <w:p w14:paraId="64764FB1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Lord, God, heavenly King, O God, almighty Father.</w:t>
      </w:r>
    </w:p>
    <w:p w14:paraId="29DC3216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F7A4856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14:paraId="1135FCFD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14:paraId="5F371F32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14:paraId="60B49E39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prayer;</w:t>
      </w:r>
    </w:p>
    <w:p w14:paraId="0C26E17A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14:paraId="4AA4C6F5" w14:textId="77777777" w:rsidR="00CF3CA7" w:rsidRPr="006763D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E718357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For you alone are the Holy One, you alone are the Lord,</w:t>
      </w:r>
    </w:p>
    <w:p w14:paraId="53C86E61" w14:textId="77777777" w:rsidR="00CF3CA7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You alone are the </w:t>
      </w:r>
      <w:proofErr w:type="gramStart"/>
      <w:r>
        <w:rPr>
          <w:sz w:val="22"/>
        </w:rPr>
        <w:t>Most High</w:t>
      </w:r>
      <w:proofErr w:type="gramEnd"/>
      <w:r>
        <w:rPr>
          <w:sz w:val="22"/>
        </w:rPr>
        <w:t>, Jesus Christ,</w:t>
      </w:r>
    </w:p>
    <w:p w14:paraId="079BFC7E" w14:textId="4B3F6DE8" w:rsidR="006D0082" w:rsidRDefault="00CF3CA7" w:rsidP="00CF3CA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With the Holy Spirit, in the glory of God, the Father.  Amen!  Amen!</w:t>
      </w:r>
    </w:p>
    <w:p w14:paraId="08F3E1D8" w14:textId="77777777"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7EF6E3E2" w14:textId="77777777" w:rsidR="00770956" w:rsidRDefault="00262A49" w:rsidP="007709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770956">
        <w:rPr>
          <w:sz w:val="22"/>
        </w:rPr>
        <w:t xml:space="preserve">Ps. 85 - Lord, Let Us See Your Kindness </w:t>
      </w:r>
      <w:r w:rsidR="00770956">
        <w:rPr>
          <w:i/>
          <w:iCs/>
          <w:sz w:val="22"/>
        </w:rPr>
        <w:t>(Haugen)</w:t>
      </w:r>
    </w:p>
    <w:p w14:paraId="60914891" w14:textId="77777777" w:rsidR="00770956" w:rsidRPr="005363C0" w:rsidRDefault="00770956" w:rsidP="007709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099C49B" w14:textId="77777777" w:rsidR="00770956" w:rsidRPr="00CC341B" w:rsidRDefault="00770956" w:rsidP="007709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C341B">
        <w:rPr>
          <w:i/>
          <w:sz w:val="22"/>
        </w:rPr>
        <w:t>LORD, LET US SEE YOUR KINDNESS;</w:t>
      </w:r>
    </w:p>
    <w:p w14:paraId="661857A8" w14:textId="77777777" w:rsidR="00770956" w:rsidRPr="00CC341B" w:rsidRDefault="00770956" w:rsidP="007709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CC341B">
        <w:rPr>
          <w:i/>
          <w:sz w:val="22"/>
        </w:rPr>
        <w:t>LORD, LET US SEE YOUR KINDNESS.</w:t>
      </w:r>
    </w:p>
    <w:p w14:paraId="4EE7B0B5" w14:textId="77777777" w:rsidR="00770956" w:rsidRPr="005363C0" w:rsidRDefault="00770956" w:rsidP="007709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972E014" w14:textId="77777777" w:rsidR="00770956" w:rsidRDefault="00770956" w:rsidP="007709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Let us hear what our God proclaims:</w:t>
      </w:r>
    </w:p>
    <w:p w14:paraId="370B2E51" w14:textId="77777777" w:rsidR="00770956" w:rsidRDefault="00770956" w:rsidP="007709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Peace to the people of God,</w:t>
      </w:r>
    </w:p>
    <w:p w14:paraId="42FCA51A" w14:textId="77777777" w:rsidR="00770956" w:rsidRDefault="00770956" w:rsidP="007709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Salvation is near to the ones who fear God.</w:t>
      </w:r>
    </w:p>
    <w:p w14:paraId="7156C1D1" w14:textId="77777777" w:rsidR="00770956" w:rsidRPr="005363C0" w:rsidRDefault="00770956" w:rsidP="007709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85653EE" w14:textId="77777777" w:rsidR="00770956" w:rsidRDefault="00770956" w:rsidP="007709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Kindness and truth, justice and peace;</w:t>
      </w:r>
    </w:p>
    <w:p w14:paraId="12DEA59C" w14:textId="77777777" w:rsidR="00770956" w:rsidRDefault="00770956" w:rsidP="007709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Truth shall spring up as the water from the earth,</w:t>
      </w:r>
    </w:p>
    <w:p w14:paraId="0284047A" w14:textId="77777777" w:rsidR="00770956" w:rsidRDefault="00770956" w:rsidP="007709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Justice shall rain from the heavens.</w:t>
      </w:r>
    </w:p>
    <w:p w14:paraId="1DAC75A5" w14:textId="77777777" w:rsidR="00770956" w:rsidRPr="005363C0" w:rsidRDefault="00770956" w:rsidP="007709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C29ECB1" w14:textId="77777777" w:rsidR="00770956" w:rsidRDefault="00770956" w:rsidP="007709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The Lord will </w:t>
      </w:r>
      <w:proofErr w:type="gramStart"/>
      <w:r>
        <w:rPr>
          <w:sz w:val="22"/>
        </w:rPr>
        <w:t>come</w:t>
      </w:r>
      <w:proofErr w:type="gramEnd"/>
      <w:r>
        <w:rPr>
          <w:sz w:val="22"/>
        </w:rPr>
        <w:t xml:space="preserve"> and you shall know his love,</w:t>
      </w:r>
    </w:p>
    <w:p w14:paraId="6F6A4A85" w14:textId="77777777" w:rsidR="00770956" w:rsidRDefault="00770956" w:rsidP="007709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Justice shall walk in his pathways,</w:t>
      </w:r>
    </w:p>
    <w:p w14:paraId="5E6B0699" w14:textId="5BB9B2D9" w:rsidR="004710AE" w:rsidRPr="00F42BFA" w:rsidRDefault="00770956" w:rsidP="0077095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Salvation the gift that he brings.</w:t>
      </w:r>
    </w:p>
    <w:p w14:paraId="4AE90E5F" w14:textId="77777777"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1EFE0025" w14:textId="77777777" w:rsidR="00FE440A" w:rsidRDefault="00262A49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FE440A">
        <w:rPr>
          <w:sz w:val="22"/>
        </w:rPr>
        <w:t>Mass of Creation</w:t>
      </w:r>
      <w:r w:rsidR="00FE440A">
        <w:rPr>
          <w:i/>
          <w:iCs/>
          <w:sz w:val="22"/>
        </w:rPr>
        <w:t xml:space="preserve"> (Haugen)</w:t>
      </w:r>
    </w:p>
    <w:p w14:paraId="11583F12" w14:textId="77777777" w:rsidR="00FE440A" w:rsidRPr="00F716E1" w:rsidRDefault="00FE440A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1784ECA" w14:textId="77777777" w:rsidR="00FE440A" w:rsidRDefault="00FE440A" w:rsidP="00FE440A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Cs/>
          <w:sz w:val="22"/>
        </w:rPr>
      </w:pPr>
      <w:r>
        <w:rPr>
          <w:iCs/>
          <w:sz w:val="22"/>
        </w:rPr>
        <w:t>Alleluia, alleluia, alleluia, alleluia.</w:t>
      </w:r>
    </w:p>
    <w:p w14:paraId="6EBEBA3A" w14:textId="7F73462A" w:rsidR="00530B85" w:rsidRPr="003E0E30" w:rsidRDefault="00FE440A" w:rsidP="00FE440A">
      <w:pPr>
        <w:tabs>
          <w:tab w:val="left" w:pos="270"/>
        </w:tabs>
        <w:ind w:left="270" w:hanging="270"/>
        <w:rPr>
          <w:sz w:val="36"/>
          <w:szCs w:val="36"/>
        </w:rPr>
      </w:pPr>
      <w:r>
        <w:rPr>
          <w:iCs/>
          <w:sz w:val="22"/>
        </w:rPr>
        <w:t>Alleluia, alleluia, alleluia, alleluia.</w:t>
      </w:r>
    </w:p>
    <w:p w14:paraId="25FB45BF" w14:textId="77777777"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14:paraId="3E87EE64" w14:textId="77777777" w:rsidR="008F5391" w:rsidRDefault="00262A49" w:rsidP="008F539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8F5391">
        <w:rPr>
          <w:sz w:val="22"/>
        </w:rPr>
        <w:t xml:space="preserve">All Who Hunger </w:t>
      </w:r>
      <w:r w:rsidR="008F5391">
        <w:rPr>
          <w:i/>
          <w:iCs/>
          <w:sz w:val="22"/>
        </w:rPr>
        <w:t>(Dunstan/Moore)</w:t>
      </w:r>
    </w:p>
    <w:p w14:paraId="7FD14220" w14:textId="77777777" w:rsidR="008F5391" w:rsidRPr="00FF515E" w:rsidRDefault="008F5391" w:rsidP="008F539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9E2B0A0" w14:textId="77777777" w:rsidR="008F5391" w:rsidRDefault="008F5391" w:rsidP="008F539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All who hunger, gather gladly; holy manna is our bread.</w:t>
      </w:r>
    </w:p>
    <w:p w14:paraId="289EAC4A" w14:textId="77777777" w:rsidR="008F5391" w:rsidRDefault="008F5391" w:rsidP="008F539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Come from wilderness and </w:t>
      </w:r>
      <w:proofErr w:type="spellStart"/>
      <w:r>
        <w:rPr>
          <w:sz w:val="22"/>
        </w:rPr>
        <w:t>wand’ring</w:t>
      </w:r>
      <w:proofErr w:type="spellEnd"/>
      <w:r>
        <w:rPr>
          <w:sz w:val="22"/>
        </w:rPr>
        <w:t>.  Here, in truth, we will be fed.</w:t>
      </w:r>
    </w:p>
    <w:p w14:paraId="6A445544" w14:textId="77777777" w:rsidR="008F5391" w:rsidRDefault="008F5391" w:rsidP="008F539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that yearn for days of fullness, all around us is our food.</w:t>
      </w:r>
    </w:p>
    <w:p w14:paraId="5A880F5B" w14:textId="77777777" w:rsidR="008F5391" w:rsidRPr="00FF515E" w:rsidRDefault="008F5391" w:rsidP="008F539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0C2075A" w14:textId="77777777" w:rsidR="008F5391" w:rsidRPr="006B0A41" w:rsidRDefault="008F5391" w:rsidP="008F539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B0A41">
        <w:rPr>
          <w:i/>
          <w:sz w:val="22"/>
        </w:rPr>
        <w:t>TASTE AND SEE THE GRACE ETERNAL,</w:t>
      </w:r>
    </w:p>
    <w:p w14:paraId="1EA0D3C0" w14:textId="77777777" w:rsidR="008F5391" w:rsidRPr="006B0A41" w:rsidRDefault="008F5391" w:rsidP="008F539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B0A41">
        <w:rPr>
          <w:i/>
          <w:sz w:val="22"/>
        </w:rPr>
        <w:t>TASTE AND SEE THAT GOD IS GOOD.</w:t>
      </w:r>
    </w:p>
    <w:p w14:paraId="1AE82E3D" w14:textId="77777777" w:rsidR="008F5391" w:rsidRPr="00FF515E" w:rsidRDefault="008F5391" w:rsidP="008F539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842AA8F" w14:textId="77777777" w:rsidR="008F5391" w:rsidRDefault="008F5391" w:rsidP="008F539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All who hunger, never strangers, seeker, be a welcome guest.</w:t>
      </w:r>
    </w:p>
    <w:p w14:paraId="109605F8" w14:textId="77777777" w:rsidR="008F5391" w:rsidRDefault="008F5391" w:rsidP="008F539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Come from restlessness and roaming.  Here, in joy, we keep the feast.</w:t>
      </w:r>
    </w:p>
    <w:p w14:paraId="666FC2A6" w14:textId="77777777" w:rsidR="008F5391" w:rsidRDefault="008F5391" w:rsidP="008F539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that once were lost and scattered in communion’s love have stood.</w:t>
      </w:r>
    </w:p>
    <w:p w14:paraId="688B460D" w14:textId="77777777" w:rsidR="008F5391" w:rsidRPr="00FF515E" w:rsidRDefault="008F5391" w:rsidP="008F539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420B4234" w14:textId="77777777" w:rsidR="008F5391" w:rsidRDefault="008F5391" w:rsidP="008F539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All who hunger, sing together; Jesus Christ is living bread.</w:t>
      </w:r>
    </w:p>
    <w:p w14:paraId="44F7AACB" w14:textId="77777777" w:rsidR="008F5391" w:rsidRDefault="008F5391" w:rsidP="008F539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Come from loneliness and longing.  Here, in peace, we have been led.</w:t>
      </w:r>
    </w:p>
    <w:p w14:paraId="3C22D8BF" w14:textId="6C6008C8" w:rsidR="00E1698D" w:rsidRPr="003837D1" w:rsidRDefault="008F5391" w:rsidP="008F5391">
      <w:pPr>
        <w:tabs>
          <w:tab w:val="left" w:pos="270"/>
        </w:tabs>
        <w:rPr>
          <w:sz w:val="22"/>
        </w:rPr>
      </w:pPr>
      <w:r>
        <w:rPr>
          <w:sz w:val="22"/>
        </w:rPr>
        <w:tab/>
        <w:t>Blest are those who from this table live their lives in gratitude.</w:t>
      </w:r>
    </w:p>
    <w:p w14:paraId="1FE1DE92" w14:textId="77777777" w:rsidR="00E1698D" w:rsidRPr="00753104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2EE6803" w14:textId="77777777" w:rsidR="00AB17D9" w:rsidRDefault="006D5B94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 w:rsidR="00AB17D9">
        <w:rPr>
          <w:sz w:val="22"/>
        </w:rPr>
        <w:t xml:space="preserve">Mass of Creation </w:t>
      </w:r>
      <w:r w:rsidR="00AB17D9">
        <w:rPr>
          <w:i/>
          <w:iCs/>
          <w:sz w:val="22"/>
        </w:rPr>
        <w:t>(Haugen)</w:t>
      </w:r>
    </w:p>
    <w:p w14:paraId="2F190A24" w14:textId="77777777" w:rsidR="00AB17D9" w:rsidRPr="00D53A0B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EA6D2C1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Holy, Holy, Holy Lord God of hosts.</w:t>
      </w:r>
    </w:p>
    <w:p w14:paraId="10F0217D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glory.  Hosanna in the highest.</w:t>
      </w:r>
    </w:p>
    <w:p w14:paraId="67417720" w14:textId="77777777" w:rsidR="00AB17D9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14:paraId="30D5D073" w14:textId="5583E1BD" w:rsidR="006D5B94" w:rsidRPr="00685172" w:rsidRDefault="00AB17D9" w:rsidP="00AB17D9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14:paraId="15AAAB50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6EABEAFF" w14:textId="77777777" w:rsidR="007B0585" w:rsidRDefault="006D5B94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 w:rsidR="007B0585">
        <w:rPr>
          <w:sz w:val="22"/>
        </w:rPr>
        <w:t xml:space="preserve">Mass of Creation </w:t>
      </w:r>
      <w:r w:rsidR="007B0585">
        <w:rPr>
          <w:i/>
          <w:iCs/>
          <w:sz w:val="22"/>
        </w:rPr>
        <w:t>(Haugen)</w:t>
      </w:r>
    </w:p>
    <w:p w14:paraId="5463358B" w14:textId="77777777" w:rsidR="007B0585" w:rsidRPr="008E5749" w:rsidRDefault="007B0585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D09E78A" w14:textId="77777777" w:rsidR="007B0585" w:rsidRDefault="007B0585" w:rsidP="007B0585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14:paraId="43C806BC" w14:textId="0004955E" w:rsidR="006D5B94" w:rsidRPr="00685172" w:rsidRDefault="007B0585" w:rsidP="007B0585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 again, until you come again.</w:t>
      </w:r>
    </w:p>
    <w:p w14:paraId="6BB72D3D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025AAEE0" w14:textId="77777777" w:rsidR="006907DF" w:rsidRDefault="006D5B94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 w:rsidR="006907DF">
        <w:rPr>
          <w:sz w:val="22"/>
        </w:rPr>
        <w:t xml:space="preserve">Mass of Creation </w:t>
      </w:r>
      <w:r w:rsidR="006907DF">
        <w:rPr>
          <w:i/>
          <w:iCs/>
          <w:sz w:val="22"/>
        </w:rPr>
        <w:t>(Haugen)</w:t>
      </w:r>
    </w:p>
    <w:p w14:paraId="6BF387BC" w14:textId="77777777" w:rsidR="006907DF" w:rsidRPr="00EB0CED" w:rsidRDefault="006907DF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EEE8571" w14:textId="78AB389F" w:rsidR="006D5B94" w:rsidRDefault="006907DF" w:rsidP="006907D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Amen!  Amen, Amen, Amen!</w:t>
      </w:r>
    </w:p>
    <w:p w14:paraId="1F8241FB" w14:textId="77777777" w:rsidR="006D5B94" w:rsidRPr="0075310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28107C2E" w14:textId="77777777" w:rsidR="00054453" w:rsidRDefault="006D5B94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 w:rsidR="00054453">
        <w:rPr>
          <w:sz w:val="22"/>
        </w:rPr>
        <w:t xml:space="preserve">Mass of Creation </w:t>
      </w:r>
      <w:r w:rsidR="00054453">
        <w:rPr>
          <w:i/>
          <w:iCs/>
          <w:sz w:val="22"/>
        </w:rPr>
        <w:t xml:space="preserve">(Haugen) </w:t>
      </w:r>
    </w:p>
    <w:p w14:paraId="1B78BC04" w14:textId="77777777" w:rsidR="00054453" w:rsidRPr="00045A52" w:rsidRDefault="00054453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1D1ADFD" w14:textId="77777777" w:rsidR="00054453" w:rsidRDefault="00054453" w:rsidP="0005445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40C6FCA" w14:textId="77777777" w:rsidR="00054453" w:rsidRDefault="00054453" w:rsidP="00054453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14:paraId="612EE7F5" w14:textId="4C299105" w:rsidR="00024494" w:rsidRPr="00E1698D" w:rsidRDefault="00054453" w:rsidP="00054453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>
        <w:rPr>
          <w:sz w:val="22"/>
        </w:rPr>
        <w:t>Lamb of God, you take away the sins of the world, grant us peace.</w:t>
      </w:r>
    </w:p>
    <w:p w14:paraId="085C7288" w14:textId="77777777" w:rsidR="00585F98" w:rsidRDefault="00262A49" w:rsidP="00585F9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br w:type="column"/>
      </w:r>
      <w:r w:rsidRPr="00CB1DEA">
        <w:rPr>
          <w:sz w:val="22"/>
          <w:szCs w:val="22"/>
          <w:u w:val="single"/>
        </w:rPr>
        <w:lastRenderedPageBreak/>
        <w:t>COMMUNION</w:t>
      </w:r>
      <w:r w:rsidRPr="00CB1DEA">
        <w:rPr>
          <w:sz w:val="22"/>
          <w:szCs w:val="22"/>
        </w:rPr>
        <w:t xml:space="preserve">:  </w:t>
      </w:r>
      <w:r w:rsidR="00585F98">
        <w:rPr>
          <w:sz w:val="22"/>
        </w:rPr>
        <w:t>Look Beyond</w:t>
      </w:r>
      <w:r w:rsidR="00585F98">
        <w:rPr>
          <w:i/>
          <w:iCs/>
          <w:sz w:val="22"/>
        </w:rPr>
        <w:t xml:space="preserve"> (Ducote)</w:t>
      </w:r>
    </w:p>
    <w:p w14:paraId="5DA28998" w14:textId="77777777" w:rsidR="00585F98" w:rsidRPr="006E7584" w:rsidRDefault="00585F98" w:rsidP="00585F9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3F858348" w14:textId="77777777" w:rsidR="00585F98" w:rsidRPr="006F5E68" w:rsidRDefault="00585F98" w:rsidP="00585F9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F5E68">
        <w:rPr>
          <w:i/>
          <w:sz w:val="22"/>
        </w:rPr>
        <w:t>LOOK BEYOND THE BREAD YOU EAT;</w:t>
      </w:r>
    </w:p>
    <w:p w14:paraId="000A2CB0" w14:textId="77777777" w:rsidR="00585F98" w:rsidRPr="006F5E68" w:rsidRDefault="00585F98" w:rsidP="00585F9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F5E68">
        <w:rPr>
          <w:i/>
          <w:sz w:val="22"/>
        </w:rPr>
        <w:t>SEE YOUR SAVIOR AND YOUR LORD.</w:t>
      </w:r>
    </w:p>
    <w:p w14:paraId="21611303" w14:textId="77777777" w:rsidR="00585F98" w:rsidRPr="006F5E68" w:rsidRDefault="00585F98" w:rsidP="00585F9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F5E68">
        <w:rPr>
          <w:i/>
          <w:sz w:val="22"/>
        </w:rPr>
        <w:t>LOOK BEYOND THE CUP YOU DRINK</w:t>
      </w:r>
    </w:p>
    <w:p w14:paraId="242320FA" w14:textId="77777777" w:rsidR="00585F98" w:rsidRPr="006F5E68" w:rsidRDefault="00585F98" w:rsidP="00585F9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6F5E68">
        <w:rPr>
          <w:i/>
          <w:sz w:val="22"/>
        </w:rPr>
        <w:t>SEE HIS LOVE POURED OUT AS BLOOD.</w:t>
      </w:r>
    </w:p>
    <w:p w14:paraId="72B4D17D" w14:textId="77777777" w:rsidR="00585F98" w:rsidRPr="006E7584" w:rsidRDefault="00585F98" w:rsidP="00585F9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DD58ADE" w14:textId="77777777" w:rsidR="00585F98" w:rsidRDefault="00585F98" w:rsidP="00585F9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Give us a sign that we might believe in You.</w:t>
      </w:r>
    </w:p>
    <w:p w14:paraId="243D3434" w14:textId="77777777" w:rsidR="00585F98" w:rsidRDefault="00585F98" w:rsidP="00585F9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Moses had manna from the sky.</w:t>
      </w:r>
    </w:p>
    <w:p w14:paraId="5B08624A" w14:textId="77777777" w:rsidR="00585F98" w:rsidRPr="006E7584" w:rsidRDefault="00585F98" w:rsidP="00585F9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6BAFA1F2" w14:textId="77777777" w:rsidR="00585F98" w:rsidRDefault="00585F98" w:rsidP="00585F9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I am the bread which from the heavens came;</w:t>
      </w:r>
    </w:p>
    <w:p w14:paraId="4BE4C4CA" w14:textId="77777777" w:rsidR="00585F98" w:rsidRDefault="00585F98" w:rsidP="00585F9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Those who eat this bread will never die.</w:t>
      </w:r>
    </w:p>
    <w:p w14:paraId="225E473C" w14:textId="77777777" w:rsidR="00585F98" w:rsidRPr="006E7584" w:rsidRDefault="00585F98" w:rsidP="00585F9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5DF9813" w14:textId="77777777" w:rsidR="00585F98" w:rsidRDefault="00585F98" w:rsidP="00585F9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The bread I give you will be My very flesh;</w:t>
      </w:r>
    </w:p>
    <w:p w14:paraId="3DD9CB1F" w14:textId="77777777" w:rsidR="00585F98" w:rsidRDefault="00585F98" w:rsidP="00585F9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My blood will truly be your drink.</w:t>
      </w:r>
    </w:p>
    <w:p w14:paraId="67524345" w14:textId="77777777" w:rsidR="00585F98" w:rsidRPr="006E7584" w:rsidRDefault="00585F98" w:rsidP="00585F9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9EB9431" w14:textId="77777777" w:rsidR="00585F98" w:rsidRDefault="00585F98" w:rsidP="00585F9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This man speaks harshly; who can listen to His word?</w:t>
      </w:r>
    </w:p>
    <w:p w14:paraId="3DA10BBE" w14:textId="77777777" w:rsidR="00585F98" w:rsidRDefault="00585F98" w:rsidP="00585F9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shall no longer follow Him.</w:t>
      </w:r>
    </w:p>
    <w:p w14:paraId="664C6019" w14:textId="77777777" w:rsidR="00585F98" w:rsidRPr="006E7584" w:rsidRDefault="00585F98" w:rsidP="00585F9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1B0F8463" w14:textId="77777777" w:rsidR="00585F98" w:rsidRDefault="00585F98" w:rsidP="00585F9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 xml:space="preserve">You, </w:t>
      </w:r>
      <w:proofErr w:type="gramStart"/>
      <w:r>
        <w:rPr>
          <w:sz w:val="22"/>
        </w:rPr>
        <w:t>My</w:t>
      </w:r>
      <w:proofErr w:type="gramEnd"/>
      <w:r>
        <w:rPr>
          <w:sz w:val="22"/>
        </w:rPr>
        <w:t xml:space="preserve"> disciples, will you also leave?</w:t>
      </w:r>
    </w:p>
    <w:p w14:paraId="1082D598" w14:textId="3D56939F" w:rsidR="00A82D14" w:rsidRPr="0010327A" w:rsidRDefault="00585F98" w:rsidP="00585F98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  <w:r>
        <w:rPr>
          <w:sz w:val="22"/>
        </w:rPr>
        <w:tab/>
        <w:t>Lord, to whom can we go?</w:t>
      </w:r>
    </w:p>
    <w:p w14:paraId="0648ED9B" w14:textId="77777777"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14:paraId="6C44450C" w14:textId="77777777" w:rsidR="00660F6F" w:rsidRDefault="00262A49" w:rsidP="00660F6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2808D1">
        <w:rPr>
          <w:sz w:val="22"/>
          <w:szCs w:val="22"/>
          <w:u w:val="single"/>
        </w:rPr>
        <w:t>CLOSING</w:t>
      </w:r>
      <w:r w:rsidRPr="002808D1">
        <w:rPr>
          <w:sz w:val="22"/>
          <w:szCs w:val="22"/>
        </w:rPr>
        <w:t xml:space="preserve">:  </w:t>
      </w:r>
      <w:r w:rsidR="00660F6F">
        <w:rPr>
          <w:sz w:val="22"/>
        </w:rPr>
        <w:t xml:space="preserve">Sing to the Mountains </w:t>
      </w:r>
      <w:r w:rsidR="00660F6F">
        <w:rPr>
          <w:i/>
          <w:iCs/>
          <w:sz w:val="22"/>
        </w:rPr>
        <w:t>(</w:t>
      </w:r>
      <w:proofErr w:type="spellStart"/>
      <w:r w:rsidR="00660F6F">
        <w:rPr>
          <w:i/>
          <w:iCs/>
          <w:sz w:val="22"/>
        </w:rPr>
        <w:t>Dufford</w:t>
      </w:r>
      <w:proofErr w:type="spellEnd"/>
      <w:r w:rsidR="00660F6F">
        <w:rPr>
          <w:i/>
          <w:iCs/>
          <w:sz w:val="22"/>
        </w:rPr>
        <w:t>)</w:t>
      </w:r>
    </w:p>
    <w:p w14:paraId="1219D326" w14:textId="77777777" w:rsidR="00660F6F" w:rsidRPr="00BD10FA" w:rsidRDefault="00660F6F" w:rsidP="00660F6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03C620F7" w14:textId="77777777" w:rsidR="00660F6F" w:rsidRPr="00976789" w:rsidRDefault="00660F6F" w:rsidP="00660F6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976789">
        <w:rPr>
          <w:i/>
          <w:sz w:val="22"/>
        </w:rPr>
        <w:t>SING TO THE MOUNTAINS, SING TO THE SEA.</w:t>
      </w:r>
    </w:p>
    <w:p w14:paraId="62EB5422" w14:textId="77777777" w:rsidR="00660F6F" w:rsidRPr="00976789" w:rsidRDefault="00660F6F" w:rsidP="00660F6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976789">
        <w:rPr>
          <w:i/>
          <w:sz w:val="22"/>
        </w:rPr>
        <w:t>RAISE YOUR VOICES, LIFT YOUR HEARTS.</w:t>
      </w:r>
    </w:p>
    <w:p w14:paraId="7907833A" w14:textId="77777777" w:rsidR="00660F6F" w:rsidRPr="00976789" w:rsidRDefault="00660F6F" w:rsidP="00660F6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976789">
        <w:rPr>
          <w:i/>
          <w:sz w:val="22"/>
        </w:rPr>
        <w:t>THIS IS THE DAY THE LORD HAS MADE.</w:t>
      </w:r>
    </w:p>
    <w:p w14:paraId="304230F9" w14:textId="77777777" w:rsidR="00660F6F" w:rsidRPr="00976789" w:rsidRDefault="00660F6F" w:rsidP="00660F6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976789">
        <w:rPr>
          <w:i/>
          <w:sz w:val="22"/>
        </w:rPr>
        <w:t>LET ALL THE EARTH REJOICE.</w:t>
      </w:r>
    </w:p>
    <w:p w14:paraId="765D7F52" w14:textId="77777777" w:rsidR="00660F6F" w:rsidRPr="00BD10FA" w:rsidRDefault="00660F6F" w:rsidP="00660F6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BEA55D6" w14:textId="77777777" w:rsidR="00660F6F" w:rsidRDefault="00660F6F" w:rsidP="00660F6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I will give thanks to You, my Lord.  You have answered my plea.</w:t>
      </w:r>
    </w:p>
    <w:p w14:paraId="67EBE60E" w14:textId="77777777" w:rsidR="00660F6F" w:rsidRDefault="00660F6F" w:rsidP="00660F6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have saved my soul from death.  You are my strength and my song.</w:t>
      </w:r>
    </w:p>
    <w:p w14:paraId="5FE595E7" w14:textId="77777777" w:rsidR="00660F6F" w:rsidRPr="00BD10FA" w:rsidRDefault="00660F6F" w:rsidP="00660F6F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7E696EE4" w14:textId="05B4B190" w:rsidR="004F5CF9" w:rsidRDefault="00660F6F" w:rsidP="00660F6F">
      <w:pPr>
        <w:rPr>
          <w:sz w:val="22"/>
        </w:rPr>
      </w:pPr>
      <w:r>
        <w:rPr>
          <w:sz w:val="22"/>
        </w:rPr>
        <w:t>2.  Holy, Holy, Holy Lord.  Heaven and earth are full of your glory.</w:t>
      </w:r>
    </w:p>
    <w:p w14:paraId="215426E7" w14:textId="34652384" w:rsidR="004F5CF9" w:rsidRDefault="004F5CF9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0CB9C94E" w14:textId="77777777" w:rsidR="003252C4" w:rsidRDefault="003252C4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66B51E3C" w14:textId="7D27C041" w:rsidR="0010327A" w:rsidRDefault="0010327A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79077F29" w14:textId="000C9159" w:rsidR="00AC4751" w:rsidRDefault="00AC4751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7D30A100" w14:textId="4D9D7A81" w:rsidR="00660F6F" w:rsidRDefault="00660F6F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2D7197EE" w14:textId="79DE62F8" w:rsidR="00660F6F" w:rsidRDefault="00660F6F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6387B84E" w14:textId="68B67E0C" w:rsidR="00660F6F" w:rsidRDefault="00660F6F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3C0E79E9" w14:textId="77777777" w:rsidR="00660F6F" w:rsidRDefault="00660F6F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bookmarkStart w:id="0" w:name="_GoBack"/>
      <w:bookmarkEnd w:id="0"/>
    </w:p>
    <w:p w14:paraId="197EF4F4" w14:textId="77777777" w:rsidR="00AC4751" w:rsidRDefault="00AC4751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14:paraId="527BC071" w14:textId="77777777"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Visit our website to see what is planned for the 10:30 AM Mass</w:t>
      </w:r>
    </w:p>
    <w:p w14:paraId="70927FBF" w14:textId="77777777"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14:paraId="3F3BB447" w14:textId="77777777"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t>Christ the King Church at Slade</w:t>
      </w:r>
    </w:p>
    <w:p w14:paraId="707FE53A" w14:textId="77777777"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14:paraId="7589CF50" w14:textId="40E58F46" w:rsidR="0021407C" w:rsidRPr="00FD1B57" w:rsidRDefault="003019A3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1</w:t>
      </w:r>
      <w:r w:rsidR="00BC3EB2">
        <w:rPr>
          <w:sz w:val="42"/>
          <w:szCs w:val="42"/>
        </w:rPr>
        <w:t>8</w:t>
      </w:r>
      <w:r w:rsidRPr="003019A3">
        <w:rPr>
          <w:sz w:val="42"/>
          <w:szCs w:val="42"/>
          <w:vertAlign w:val="superscript"/>
        </w:rPr>
        <w:t>th</w:t>
      </w:r>
      <w:r>
        <w:rPr>
          <w:sz w:val="42"/>
          <w:szCs w:val="42"/>
        </w:rPr>
        <w:t xml:space="preserve"> Sunday in Ordinary Time</w:t>
      </w:r>
    </w:p>
    <w:p w14:paraId="42E329F9" w14:textId="44488152" w:rsidR="00262A49" w:rsidRDefault="00BC3EB2">
      <w:pPr>
        <w:pStyle w:val="SongsheetTitle"/>
      </w:pPr>
      <w:r>
        <w:rPr>
          <w:sz w:val="42"/>
          <w:szCs w:val="42"/>
        </w:rPr>
        <w:t>August 5</w:t>
      </w:r>
      <w:r w:rsidR="00A85885" w:rsidRPr="00FD1B57">
        <w:rPr>
          <w:sz w:val="42"/>
          <w:szCs w:val="42"/>
        </w:rPr>
        <w:t>, 201</w:t>
      </w:r>
      <w:r w:rsidR="003837D1">
        <w:rPr>
          <w:sz w:val="42"/>
          <w:szCs w:val="42"/>
        </w:rPr>
        <w:t>8</w:t>
      </w:r>
    </w:p>
    <w:p w14:paraId="1FCDFD51" w14:textId="0693FB31" w:rsidR="00654A32" w:rsidRDefault="00654A32" w:rsidP="00E77769">
      <w:pPr>
        <w:rPr>
          <w:sz w:val="22"/>
          <w:szCs w:val="22"/>
          <w:u w:val="single"/>
        </w:rPr>
      </w:pPr>
    </w:p>
    <w:p w14:paraId="761839E6" w14:textId="1A72281D" w:rsidR="00E777E0" w:rsidRDefault="00E777E0" w:rsidP="00E77769">
      <w:pPr>
        <w:rPr>
          <w:sz w:val="22"/>
          <w:szCs w:val="22"/>
          <w:u w:val="single"/>
        </w:rPr>
      </w:pPr>
    </w:p>
    <w:p w14:paraId="2879A83E" w14:textId="5E3825D8" w:rsidR="00E777E0" w:rsidRDefault="00E777E0" w:rsidP="00E77769">
      <w:pPr>
        <w:rPr>
          <w:sz w:val="22"/>
          <w:szCs w:val="22"/>
          <w:u w:val="single"/>
        </w:rPr>
      </w:pPr>
    </w:p>
    <w:p w14:paraId="2B10A8B6" w14:textId="39250E68" w:rsidR="00E777E0" w:rsidRDefault="00E777E0" w:rsidP="00E77769">
      <w:pPr>
        <w:rPr>
          <w:sz w:val="22"/>
          <w:szCs w:val="22"/>
          <w:u w:val="single"/>
        </w:rPr>
      </w:pPr>
    </w:p>
    <w:p w14:paraId="5DA67FC6" w14:textId="5780C085" w:rsidR="00E777E0" w:rsidRDefault="00E777E0" w:rsidP="00E77769">
      <w:pPr>
        <w:rPr>
          <w:sz w:val="22"/>
          <w:szCs w:val="22"/>
          <w:u w:val="single"/>
        </w:rPr>
      </w:pPr>
    </w:p>
    <w:p w14:paraId="0166963F" w14:textId="579E9FE4" w:rsidR="00E777E0" w:rsidRDefault="00E777E0" w:rsidP="00E77769">
      <w:pPr>
        <w:rPr>
          <w:sz w:val="22"/>
          <w:szCs w:val="22"/>
          <w:u w:val="single"/>
        </w:rPr>
      </w:pPr>
    </w:p>
    <w:p w14:paraId="7B68BFB9" w14:textId="7C9015F6" w:rsidR="00E777E0" w:rsidRDefault="00E777E0" w:rsidP="00E77769">
      <w:pPr>
        <w:rPr>
          <w:sz w:val="22"/>
          <w:szCs w:val="22"/>
          <w:u w:val="single"/>
        </w:rPr>
      </w:pPr>
    </w:p>
    <w:p w14:paraId="3EA78504" w14:textId="3BA6ADAA" w:rsidR="00E777E0" w:rsidRDefault="00E777E0" w:rsidP="00E77769">
      <w:pPr>
        <w:rPr>
          <w:sz w:val="22"/>
          <w:szCs w:val="22"/>
          <w:u w:val="single"/>
        </w:rPr>
      </w:pPr>
    </w:p>
    <w:p w14:paraId="046129FA" w14:textId="77777777" w:rsidR="00E777E0" w:rsidRDefault="00E777E0" w:rsidP="00E77769">
      <w:pPr>
        <w:rPr>
          <w:sz w:val="22"/>
          <w:szCs w:val="22"/>
          <w:u w:val="single"/>
        </w:rPr>
      </w:pPr>
    </w:p>
    <w:p w14:paraId="786C772F" w14:textId="77777777"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14:paraId="742534D1" w14:textId="77777777"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14:paraId="526821BF" w14:textId="77777777"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14:paraId="473E2074" w14:textId="77777777" w:rsidR="006A6C06" w:rsidRPr="00E37C12" w:rsidRDefault="006A6C06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14:paraId="2BBD06F4" w14:textId="77777777" w:rsidR="00E777E0" w:rsidRDefault="00262A49" w:rsidP="00E777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E777E0">
        <w:rPr>
          <w:sz w:val="22"/>
        </w:rPr>
        <w:t xml:space="preserve">Morning Has Broken </w:t>
      </w:r>
      <w:r w:rsidR="00E777E0" w:rsidRPr="00801AEE">
        <w:rPr>
          <w:i/>
          <w:sz w:val="22"/>
        </w:rPr>
        <w:t>(</w:t>
      </w:r>
      <w:proofErr w:type="spellStart"/>
      <w:r w:rsidR="00E777E0" w:rsidRPr="00801AEE">
        <w:rPr>
          <w:i/>
          <w:sz w:val="22"/>
        </w:rPr>
        <w:t>Farjeon</w:t>
      </w:r>
      <w:proofErr w:type="spellEnd"/>
      <w:r w:rsidR="00E777E0" w:rsidRPr="00801AEE">
        <w:rPr>
          <w:i/>
          <w:sz w:val="22"/>
        </w:rPr>
        <w:t>)</w:t>
      </w:r>
    </w:p>
    <w:p w14:paraId="0DC0902A" w14:textId="77777777" w:rsidR="00E777E0" w:rsidRPr="00E448B1" w:rsidRDefault="00E777E0" w:rsidP="00E777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2F6766B6" w14:textId="77777777" w:rsidR="00E777E0" w:rsidRDefault="00E777E0" w:rsidP="00E777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Morning has broken like the first morning,</w:t>
      </w:r>
    </w:p>
    <w:p w14:paraId="2CDC2A96" w14:textId="77777777" w:rsidR="00E777E0" w:rsidRDefault="00E777E0" w:rsidP="00E777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Blackbird has spoken like the first bird.</w:t>
      </w:r>
    </w:p>
    <w:p w14:paraId="155A8780" w14:textId="77777777" w:rsidR="00E777E0" w:rsidRDefault="00E777E0" w:rsidP="00E777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Praise for the singing!  Praise for the morning!</w:t>
      </w:r>
    </w:p>
    <w:p w14:paraId="4D0CE628" w14:textId="77777777" w:rsidR="00E777E0" w:rsidRDefault="00E777E0" w:rsidP="00E777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Praise for them, springing fresh from the Word!</w:t>
      </w:r>
    </w:p>
    <w:p w14:paraId="02E67044" w14:textId="77777777" w:rsidR="00E777E0" w:rsidRPr="00E448B1" w:rsidRDefault="00E777E0" w:rsidP="00E777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14:paraId="5D6D8B1C" w14:textId="77777777" w:rsidR="00E777E0" w:rsidRDefault="00E777E0" w:rsidP="00E777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Sweet the rain’s new fall sunlit from heaven,</w:t>
      </w:r>
    </w:p>
    <w:p w14:paraId="4E7EAA08" w14:textId="77777777" w:rsidR="00E777E0" w:rsidRDefault="00E777E0" w:rsidP="00E777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Like the first dewfall on the first grass.</w:t>
      </w:r>
    </w:p>
    <w:p w14:paraId="6C4DE539" w14:textId="77777777" w:rsidR="00E777E0" w:rsidRDefault="00E777E0" w:rsidP="00E777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Praise for the sweetness of the wet garden,</w:t>
      </w:r>
    </w:p>
    <w:p w14:paraId="2A770DAA" w14:textId="035FA044" w:rsidR="008265E7" w:rsidRPr="00A315EB" w:rsidRDefault="00E777E0" w:rsidP="00E777E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Sprung in completeness where his feet pass.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altName w:val="Calibri"/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bordersDoNotSurroundHeader/>
  <w:bordersDoNotSurroundFooter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8E"/>
    <w:rsid w:val="00003245"/>
    <w:rsid w:val="00006F65"/>
    <w:rsid w:val="0000733F"/>
    <w:rsid w:val="0000763F"/>
    <w:rsid w:val="000172A4"/>
    <w:rsid w:val="00017DB3"/>
    <w:rsid w:val="00021EAE"/>
    <w:rsid w:val="000243A9"/>
    <w:rsid w:val="00024494"/>
    <w:rsid w:val="00027F56"/>
    <w:rsid w:val="0003333A"/>
    <w:rsid w:val="0003667E"/>
    <w:rsid w:val="000372D3"/>
    <w:rsid w:val="0003752E"/>
    <w:rsid w:val="00041234"/>
    <w:rsid w:val="000422CD"/>
    <w:rsid w:val="000476F3"/>
    <w:rsid w:val="00054453"/>
    <w:rsid w:val="00064AF5"/>
    <w:rsid w:val="00076D47"/>
    <w:rsid w:val="00086AE5"/>
    <w:rsid w:val="0009128E"/>
    <w:rsid w:val="00091F10"/>
    <w:rsid w:val="00092BBC"/>
    <w:rsid w:val="0009688B"/>
    <w:rsid w:val="000A2CB6"/>
    <w:rsid w:val="000A329C"/>
    <w:rsid w:val="000B04D5"/>
    <w:rsid w:val="000B2437"/>
    <w:rsid w:val="000B5A8B"/>
    <w:rsid w:val="000C55BB"/>
    <w:rsid w:val="000D3D6D"/>
    <w:rsid w:val="000D64A8"/>
    <w:rsid w:val="000D6F19"/>
    <w:rsid w:val="000D7D19"/>
    <w:rsid w:val="000E1C8F"/>
    <w:rsid w:val="000F0976"/>
    <w:rsid w:val="000F16B2"/>
    <w:rsid w:val="000F2239"/>
    <w:rsid w:val="000F258C"/>
    <w:rsid w:val="000F5D13"/>
    <w:rsid w:val="000F6736"/>
    <w:rsid w:val="001010D0"/>
    <w:rsid w:val="0010128C"/>
    <w:rsid w:val="00101D05"/>
    <w:rsid w:val="0010327A"/>
    <w:rsid w:val="00103E70"/>
    <w:rsid w:val="00114A03"/>
    <w:rsid w:val="001220DF"/>
    <w:rsid w:val="00122539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17ED"/>
    <w:rsid w:val="001543E2"/>
    <w:rsid w:val="001577BB"/>
    <w:rsid w:val="00166D02"/>
    <w:rsid w:val="00184B4F"/>
    <w:rsid w:val="00193B73"/>
    <w:rsid w:val="0019508D"/>
    <w:rsid w:val="0019548B"/>
    <w:rsid w:val="00197314"/>
    <w:rsid w:val="001B0C13"/>
    <w:rsid w:val="001B1E02"/>
    <w:rsid w:val="001B653B"/>
    <w:rsid w:val="001B6671"/>
    <w:rsid w:val="001B7FD4"/>
    <w:rsid w:val="001C5AD6"/>
    <w:rsid w:val="001C7958"/>
    <w:rsid w:val="001D033F"/>
    <w:rsid w:val="001E4419"/>
    <w:rsid w:val="001E696C"/>
    <w:rsid w:val="001F13AC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2687"/>
    <w:rsid w:val="002369F5"/>
    <w:rsid w:val="002461FE"/>
    <w:rsid w:val="00252949"/>
    <w:rsid w:val="00253E3B"/>
    <w:rsid w:val="00253EEB"/>
    <w:rsid w:val="002613E3"/>
    <w:rsid w:val="00262A49"/>
    <w:rsid w:val="002717E4"/>
    <w:rsid w:val="002725B0"/>
    <w:rsid w:val="00275651"/>
    <w:rsid w:val="002778EE"/>
    <w:rsid w:val="002808D1"/>
    <w:rsid w:val="00280F4A"/>
    <w:rsid w:val="00281571"/>
    <w:rsid w:val="00281A1B"/>
    <w:rsid w:val="00285805"/>
    <w:rsid w:val="0028682D"/>
    <w:rsid w:val="002869BA"/>
    <w:rsid w:val="002870A1"/>
    <w:rsid w:val="00290C45"/>
    <w:rsid w:val="00291260"/>
    <w:rsid w:val="00293E9E"/>
    <w:rsid w:val="002A5523"/>
    <w:rsid w:val="002A69B5"/>
    <w:rsid w:val="002A74B8"/>
    <w:rsid w:val="002B6130"/>
    <w:rsid w:val="002C241D"/>
    <w:rsid w:val="002C567D"/>
    <w:rsid w:val="002C66E5"/>
    <w:rsid w:val="002E468C"/>
    <w:rsid w:val="002F115B"/>
    <w:rsid w:val="002F3F24"/>
    <w:rsid w:val="002F7185"/>
    <w:rsid w:val="003019A3"/>
    <w:rsid w:val="003032AC"/>
    <w:rsid w:val="003054B6"/>
    <w:rsid w:val="00311961"/>
    <w:rsid w:val="0031196E"/>
    <w:rsid w:val="00313BF5"/>
    <w:rsid w:val="00315F9C"/>
    <w:rsid w:val="00321CC0"/>
    <w:rsid w:val="003252C4"/>
    <w:rsid w:val="00325C4D"/>
    <w:rsid w:val="00331EFD"/>
    <w:rsid w:val="0033213E"/>
    <w:rsid w:val="00341A2C"/>
    <w:rsid w:val="00342B7F"/>
    <w:rsid w:val="0034778E"/>
    <w:rsid w:val="00355197"/>
    <w:rsid w:val="0035584E"/>
    <w:rsid w:val="00357AD4"/>
    <w:rsid w:val="00363175"/>
    <w:rsid w:val="0036346B"/>
    <w:rsid w:val="003743A1"/>
    <w:rsid w:val="0037504F"/>
    <w:rsid w:val="00375A38"/>
    <w:rsid w:val="003837D1"/>
    <w:rsid w:val="00391FA8"/>
    <w:rsid w:val="00392930"/>
    <w:rsid w:val="003974A1"/>
    <w:rsid w:val="00397FD4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83D"/>
    <w:rsid w:val="003E0E30"/>
    <w:rsid w:val="003E6F47"/>
    <w:rsid w:val="003F085D"/>
    <w:rsid w:val="003F1B59"/>
    <w:rsid w:val="003F1E74"/>
    <w:rsid w:val="003F6411"/>
    <w:rsid w:val="003F76D7"/>
    <w:rsid w:val="003F7FD0"/>
    <w:rsid w:val="00400525"/>
    <w:rsid w:val="00403801"/>
    <w:rsid w:val="00410DC2"/>
    <w:rsid w:val="004117EF"/>
    <w:rsid w:val="0041321B"/>
    <w:rsid w:val="004172D4"/>
    <w:rsid w:val="004173DB"/>
    <w:rsid w:val="0043684D"/>
    <w:rsid w:val="004378E0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066"/>
    <w:rsid w:val="004A3787"/>
    <w:rsid w:val="004A4B79"/>
    <w:rsid w:val="004B3B43"/>
    <w:rsid w:val="004B64F1"/>
    <w:rsid w:val="004C0821"/>
    <w:rsid w:val="004C3096"/>
    <w:rsid w:val="004C376B"/>
    <w:rsid w:val="004C75B7"/>
    <w:rsid w:val="004D1306"/>
    <w:rsid w:val="004D1475"/>
    <w:rsid w:val="004D3CA4"/>
    <w:rsid w:val="004D56D6"/>
    <w:rsid w:val="004D6C4B"/>
    <w:rsid w:val="004D797F"/>
    <w:rsid w:val="004E42EF"/>
    <w:rsid w:val="004F0705"/>
    <w:rsid w:val="004F0C53"/>
    <w:rsid w:val="004F4C17"/>
    <w:rsid w:val="004F5CF9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85F98"/>
    <w:rsid w:val="00590894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19A1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420C5"/>
    <w:rsid w:val="0064725F"/>
    <w:rsid w:val="00650B43"/>
    <w:rsid w:val="00654020"/>
    <w:rsid w:val="00654A32"/>
    <w:rsid w:val="00657CD1"/>
    <w:rsid w:val="00660F6F"/>
    <w:rsid w:val="00663F02"/>
    <w:rsid w:val="00666E79"/>
    <w:rsid w:val="00677D70"/>
    <w:rsid w:val="00680259"/>
    <w:rsid w:val="0068342F"/>
    <w:rsid w:val="00683C08"/>
    <w:rsid w:val="00684532"/>
    <w:rsid w:val="00685172"/>
    <w:rsid w:val="006907DF"/>
    <w:rsid w:val="0069155E"/>
    <w:rsid w:val="006947C4"/>
    <w:rsid w:val="006A432A"/>
    <w:rsid w:val="006A6C06"/>
    <w:rsid w:val="006A6D2F"/>
    <w:rsid w:val="006B4667"/>
    <w:rsid w:val="006C7E17"/>
    <w:rsid w:val="006D0082"/>
    <w:rsid w:val="006D0AC8"/>
    <w:rsid w:val="006D4F43"/>
    <w:rsid w:val="006D5B94"/>
    <w:rsid w:val="006D5EE2"/>
    <w:rsid w:val="006D70B2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432BD"/>
    <w:rsid w:val="00753104"/>
    <w:rsid w:val="0075508C"/>
    <w:rsid w:val="00761EC2"/>
    <w:rsid w:val="00762AB4"/>
    <w:rsid w:val="00763C89"/>
    <w:rsid w:val="00765737"/>
    <w:rsid w:val="00770854"/>
    <w:rsid w:val="00770956"/>
    <w:rsid w:val="0077787D"/>
    <w:rsid w:val="00782EBE"/>
    <w:rsid w:val="007872D0"/>
    <w:rsid w:val="007969A1"/>
    <w:rsid w:val="0079777C"/>
    <w:rsid w:val="007B0585"/>
    <w:rsid w:val="007B412C"/>
    <w:rsid w:val="007B572A"/>
    <w:rsid w:val="007B6CB8"/>
    <w:rsid w:val="007C02E7"/>
    <w:rsid w:val="007C7F20"/>
    <w:rsid w:val="007D12E9"/>
    <w:rsid w:val="007D2441"/>
    <w:rsid w:val="007D606F"/>
    <w:rsid w:val="007E6FDD"/>
    <w:rsid w:val="007E759F"/>
    <w:rsid w:val="007E7CB3"/>
    <w:rsid w:val="007F63D0"/>
    <w:rsid w:val="007F6AAF"/>
    <w:rsid w:val="00802FD0"/>
    <w:rsid w:val="00804DCD"/>
    <w:rsid w:val="008057B3"/>
    <w:rsid w:val="008068E3"/>
    <w:rsid w:val="008072A0"/>
    <w:rsid w:val="00815D14"/>
    <w:rsid w:val="008265E7"/>
    <w:rsid w:val="00833AE7"/>
    <w:rsid w:val="00833DF8"/>
    <w:rsid w:val="00841A4C"/>
    <w:rsid w:val="00843015"/>
    <w:rsid w:val="00843864"/>
    <w:rsid w:val="0084727B"/>
    <w:rsid w:val="008516CB"/>
    <w:rsid w:val="0085232E"/>
    <w:rsid w:val="00856A32"/>
    <w:rsid w:val="008620F3"/>
    <w:rsid w:val="00863F78"/>
    <w:rsid w:val="00865034"/>
    <w:rsid w:val="00870AA4"/>
    <w:rsid w:val="00875B1D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C61B3"/>
    <w:rsid w:val="008D5536"/>
    <w:rsid w:val="008D7CBD"/>
    <w:rsid w:val="008E0710"/>
    <w:rsid w:val="008E1E81"/>
    <w:rsid w:val="008E70B9"/>
    <w:rsid w:val="008F0573"/>
    <w:rsid w:val="008F069F"/>
    <w:rsid w:val="008F10D9"/>
    <w:rsid w:val="008F3CD5"/>
    <w:rsid w:val="008F5391"/>
    <w:rsid w:val="00900EF9"/>
    <w:rsid w:val="00907D95"/>
    <w:rsid w:val="00914645"/>
    <w:rsid w:val="00921D49"/>
    <w:rsid w:val="00927679"/>
    <w:rsid w:val="00931253"/>
    <w:rsid w:val="009327BC"/>
    <w:rsid w:val="00942DEB"/>
    <w:rsid w:val="00947D89"/>
    <w:rsid w:val="00953CEE"/>
    <w:rsid w:val="00954D04"/>
    <w:rsid w:val="00964141"/>
    <w:rsid w:val="0097479A"/>
    <w:rsid w:val="009775FC"/>
    <w:rsid w:val="0098609F"/>
    <w:rsid w:val="00994D61"/>
    <w:rsid w:val="009A1744"/>
    <w:rsid w:val="009B1ABB"/>
    <w:rsid w:val="009B38AF"/>
    <w:rsid w:val="009C2103"/>
    <w:rsid w:val="009C5301"/>
    <w:rsid w:val="009C7307"/>
    <w:rsid w:val="009D2A97"/>
    <w:rsid w:val="009D3A11"/>
    <w:rsid w:val="009D5C96"/>
    <w:rsid w:val="009E0538"/>
    <w:rsid w:val="009E22A7"/>
    <w:rsid w:val="009E3B6B"/>
    <w:rsid w:val="009F169B"/>
    <w:rsid w:val="009F738D"/>
    <w:rsid w:val="009F7999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3C76"/>
    <w:rsid w:val="00A44DCF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17D9"/>
    <w:rsid w:val="00AB2610"/>
    <w:rsid w:val="00AB2C0E"/>
    <w:rsid w:val="00AB4F99"/>
    <w:rsid w:val="00AC3C27"/>
    <w:rsid w:val="00AC4751"/>
    <w:rsid w:val="00AC4787"/>
    <w:rsid w:val="00AD01D1"/>
    <w:rsid w:val="00AD05F1"/>
    <w:rsid w:val="00AD0FB4"/>
    <w:rsid w:val="00AD13B8"/>
    <w:rsid w:val="00AD4FD8"/>
    <w:rsid w:val="00AD6E39"/>
    <w:rsid w:val="00AE3DFA"/>
    <w:rsid w:val="00AE5695"/>
    <w:rsid w:val="00AF1A42"/>
    <w:rsid w:val="00AF2DDF"/>
    <w:rsid w:val="00AF31B0"/>
    <w:rsid w:val="00B01ABC"/>
    <w:rsid w:val="00B03576"/>
    <w:rsid w:val="00B06CBC"/>
    <w:rsid w:val="00B07EC0"/>
    <w:rsid w:val="00B200C1"/>
    <w:rsid w:val="00B213F2"/>
    <w:rsid w:val="00B24FC2"/>
    <w:rsid w:val="00B26D83"/>
    <w:rsid w:val="00B4552E"/>
    <w:rsid w:val="00B51690"/>
    <w:rsid w:val="00B52F16"/>
    <w:rsid w:val="00B655CA"/>
    <w:rsid w:val="00B67145"/>
    <w:rsid w:val="00B70B69"/>
    <w:rsid w:val="00B73D1C"/>
    <w:rsid w:val="00B77CA0"/>
    <w:rsid w:val="00B85E7D"/>
    <w:rsid w:val="00B8614A"/>
    <w:rsid w:val="00B909B2"/>
    <w:rsid w:val="00B9101F"/>
    <w:rsid w:val="00B92B49"/>
    <w:rsid w:val="00B94F85"/>
    <w:rsid w:val="00BA0A3E"/>
    <w:rsid w:val="00BA378C"/>
    <w:rsid w:val="00BA56FE"/>
    <w:rsid w:val="00BB7B66"/>
    <w:rsid w:val="00BC3EB2"/>
    <w:rsid w:val="00BC7DF8"/>
    <w:rsid w:val="00BD0997"/>
    <w:rsid w:val="00BD30AE"/>
    <w:rsid w:val="00BE0E90"/>
    <w:rsid w:val="00BE4CAE"/>
    <w:rsid w:val="00BE51C0"/>
    <w:rsid w:val="00BF1D8D"/>
    <w:rsid w:val="00BF2CFC"/>
    <w:rsid w:val="00BF5267"/>
    <w:rsid w:val="00C008DA"/>
    <w:rsid w:val="00C0209D"/>
    <w:rsid w:val="00C058F0"/>
    <w:rsid w:val="00C076E6"/>
    <w:rsid w:val="00C07E0A"/>
    <w:rsid w:val="00C140EC"/>
    <w:rsid w:val="00C16111"/>
    <w:rsid w:val="00C219CB"/>
    <w:rsid w:val="00C24970"/>
    <w:rsid w:val="00C24CB3"/>
    <w:rsid w:val="00C32AC6"/>
    <w:rsid w:val="00C33C80"/>
    <w:rsid w:val="00C3593A"/>
    <w:rsid w:val="00C3752A"/>
    <w:rsid w:val="00C42389"/>
    <w:rsid w:val="00C42DFB"/>
    <w:rsid w:val="00C44A10"/>
    <w:rsid w:val="00C53DC4"/>
    <w:rsid w:val="00C54C2D"/>
    <w:rsid w:val="00C605DC"/>
    <w:rsid w:val="00C737F4"/>
    <w:rsid w:val="00C84ED4"/>
    <w:rsid w:val="00C8768F"/>
    <w:rsid w:val="00C91F25"/>
    <w:rsid w:val="00C95401"/>
    <w:rsid w:val="00CA037F"/>
    <w:rsid w:val="00CA324D"/>
    <w:rsid w:val="00CB1DEA"/>
    <w:rsid w:val="00CB248C"/>
    <w:rsid w:val="00CB3DA2"/>
    <w:rsid w:val="00CB4473"/>
    <w:rsid w:val="00CB5320"/>
    <w:rsid w:val="00CD1FB6"/>
    <w:rsid w:val="00CD2620"/>
    <w:rsid w:val="00CD32D3"/>
    <w:rsid w:val="00CD66C4"/>
    <w:rsid w:val="00CD7C54"/>
    <w:rsid w:val="00CE2272"/>
    <w:rsid w:val="00CE476D"/>
    <w:rsid w:val="00CE4C54"/>
    <w:rsid w:val="00CE4E41"/>
    <w:rsid w:val="00CF3CA7"/>
    <w:rsid w:val="00CF74C2"/>
    <w:rsid w:val="00D01015"/>
    <w:rsid w:val="00D02932"/>
    <w:rsid w:val="00D0349A"/>
    <w:rsid w:val="00D045F4"/>
    <w:rsid w:val="00D06DCD"/>
    <w:rsid w:val="00D102AC"/>
    <w:rsid w:val="00D12480"/>
    <w:rsid w:val="00D13AA2"/>
    <w:rsid w:val="00D13B6D"/>
    <w:rsid w:val="00D13C8E"/>
    <w:rsid w:val="00D14468"/>
    <w:rsid w:val="00D16AC2"/>
    <w:rsid w:val="00D2243B"/>
    <w:rsid w:val="00D23C3F"/>
    <w:rsid w:val="00D25D46"/>
    <w:rsid w:val="00D25F3E"/>
    <w:rsid w:val="00D301ED"/>
    <w:rsid w:val="00D3081D"/>
    <w:rsid w:val="00D369DE"/>
    <w:rsid w:val="00D43FAA"/>
    <w:rsid w:val="00D44029"/>
    <w:rsid w:val="00D46AFE"/>
    <w:rsid w:val="00D5092E"/>
    <w:rsid w:val="00D51188"/>
    <w:rsid w:val="00D53CA0"/>
    <w:rsid w:val="00D543CB"/>
    <w:rsid w:val="00D5708E"/>
    <w:rsid w:val="00D60378"/>
    <w:rsid w:val="00D60C33"/>
    <w:rsid w:val="00D670E2"/>
    <w:rsid w:val="00D81DF7"/>
    <w:rsid w:val="00D81EB2"/>
    <w:rsid w:val="00D83896"/>
    <w:rsid w:val="00D85F47"/>
    <w:rsid w:val="00D870B9"/>
    <w:rsid w:val="00D904AA"/>
    <w:rsid w:val="00D91043"/>
    <w:rsid w:val="00D9382E"/>
    <w:rsid w:val="00DA34E9"/>
    <w:rsid w:val="00DA7C5D"/>
    <w:rsid w:val="00DC1AC5"/>
    <w:rsid w:val="00DC61F0"/>
    <w:rsid w:val="00DD22D3"/>
    <w:rsid w:val="00DD57DD"/>
    <w:rsid w:val="00DD6AAE"/>
    <w:rsid w:val="00DE1E6E"/>
    <w:rsid w:val="00DE3EC2"/>
    <w:rsid w:val="00DE48A0"/>
    <w:rsid w:val="00DF0AE5"/>
    <w:rsid w:val="00DF13BF"/>
    <w:rsid w:val="00DF3293"/>
    <w:rsid w:val="00E0051B"/>
    <w:rsid w:val="00E06E3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D1A"/>
    <w:rsid w:val="00E41FC0"/>
    <w:rsid w:val="00E434CD"/>
    <w:rsid w:val="00E4373C"/>
    <w:rsid w:val="00E43E64"/>
    <w:rsid w:val="00E476F1"/>
    <w:rsid w:val="00E72EEE"/>
    <w:rsid w:val="00E77769"/>
    <w:rsid w:val="00E777E0"/>
    <w:rsid w:val="00E778B5"/>
    <w:rsid w:val="00E81019"/>
    <w:rsid w:val="00E8505C"/>
    <w:rsid w:val="00E87C50"/>
    <w:rsid w:val="00E90855"/>
    <w:rsid w:val="00E94744"/>
    <w:rsid w:val="00E96C29"/>
    <w:rsid w:val="00E971DC"/>
    <w:rsid w:val="00EA2745"/>
    <w:rsid w:val="00EA404C"/>
    <w:rsid w:val="00EA5487"/>
    <w:rsid w:val="00EA5949"/>
    <w:rsid w:val="00EB4BC7"/>
    <w:rsid w:val="00EB6A26"/>
    <w:rsid w:val="00EC19C8"/>
    <w:rsid w:val="00EC25E8"/>
    <w:rsid w:val="00EC3702"/>
    <w:rsid w:val="00EC4B67"/>
    <w:rsid w:val="00EC5205"/>
    <w:rsid w:val="00ED364E"/>
    <w:rsid w:val="00ED4792"/>
    <w:rsid w:val="00ED74F9"/>
    <w:rsid w:val="00EF1E09"/>
    <w:rsid w:val="00EF3568"/>
    <w:rsid w:val="00EF4F49"/>
    <w:rsid w:val="00EF5101"/>
    <w:rsid w:val="00F10047"/>
    <w:rsid w:val="00F12FBF"/>
    <w:rsid w:val="00F1424F"/>
    <w:rsid w:val="00F17D24"/>
    <w:rsid w:val="00F23A98"/>
    <w:rsid w:val="00F25A5C"/>
    <w:rsid w:val="00F35222"/>
    <w:rsid w:val="00F36A26"/>
    <w:rsid w:val="00F372BD"/>
    <w:rsid w:val="00F42BFA"/>
    <w:rsid w:val="00F44497"/>
    <w:rsid w:val="00F509B5"/>
    <w:rsid w:val="00F50A59"/>
    <w:rsid w:val="00F53CB6"/>
    <w:rsid w:val="00F54CA2"/>
    <w:rsid w:val="00F5724F"/>
    <w:rsid w:val="00F666DF"/>
    <w:rsid w:val="00F718A9"/>
    <w:rsid w:val="00F719C8"/>
    <w:rsid w:val="00F849E3"/>
    <w:rsid w:val="00F95093"/>
    <w:rsid w:val="00F9550D"/>
    <w:rsid w:val="00FA5924"/>
    <w:rsid w:val="00FB0710"/>
    <w:rsid w:val="00FB12A4"/>
    <w:rsid w:val="00FC3115"/>
    <w:rsid w:val="00FC60FF"/>
    <w:rsid w:val="00FC719F"/>
    <w:rsid w:val="00FD1B57"/>
    <w:rsid w:val="00FD3FE3"/>
    <w:rsid w:val="00FD4D3F"/>
    <w:rsid w:val="00FE150A"/>
    <w:rsid w:val="00FE440A"/>
    <w:rsid w:val="00FE4418"/>
    <w:rsid w:val="00FF0E89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5D06E23"/>
  <w15:docId w15:val="{56E03EE5-AABC-4379-916D-24AED461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FE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0FEB4-E494-4303-BFF3-C8603ECA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957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7</cp:revision>
  <cp:lastPrinted>2001-09-02T04:13:00Z</cp:lastPrinted>
  <dcterms:created xsi:type="dcterms:W3CDTF">2018-08-01T02:00:00Z</dcterms:created>
  <dcterms:modified xsi:type="dcterms:W3CDTF">2018-08-01T02:03:00Z</dcterms:modified>
</cp:coreProperties>
</file>