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EDE9653" w14:textId="3687E618" w:rsidR="00765737" w:rsidRDefault="00262A49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AC4751">
        <w:rPr>
          <w:szCs w:val="22"/>
        </w:rPr>
        <w:t>P</w:t>
      </w:r>
      <w:bookmarkStart w:id="0" w:name="_GoBack"/>
      <w:bookmarkEnd w:id="0"/>
      <w:r w:rsidR="00765737">
        <w:rPr>
          <w:sz w:val="22"/>
        </w:rPr>
        <w:t>s. 100 - We Are God’s People</w:t>
      </w:r>
      <w:r w:rsidR="00765737">
        <w:rPr>
          <w:i/>
          <w:iCs/>
          <w:sz w:val="22"/>
        </w:rPr>
        <w:t xml:space="preserve"> (Haas)</w:t>
      </w:r>
    </w:p>
    <w:p w14:paraId="4C39CCB6" w14:textId="77777777" w:rsidR="00765737" w:rsidRPr="002D0C61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06F44CC" w14:textId="77777777" w:rsidR="00765737" w:rsidRPr="00E815F8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815F8">
        <w:rPr>
          <w:i/>
          <w:sz w:val="22"/>
        </w:rPr>
        <w:t>WE ARE GOD’S PEOPLE, THE FLOCK OF THE LORD.</w:t>
      </w:r>
    </w:p>
    <w:p w14:paraId="27AF286B" w14:textId="77777777" w:rsidR="00765737" w:rsidRPr="00E815F8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815F8">
        <w:rPr>
          <w:i/>
          <w:sz w:val="22"/>
        </w:rPr>
        <w:t>WE ARE GOD’S PEOPLE, THE FLOCK OF THE LORD.</w:t>
      </w:r>
    </w:p>
    <w:p w14:paraId="05AE5057" w14:textId="77777777" w:rsidR="00765737" w:rsidRPr="002D0C61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B4CC751" w14:textId="77777777" w:rsidR="00765737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Cry out with joy to the Lord, all you </w:t>
      </w:r>
      <w:proofErr w:type="gramStart"/>
      <w:r>
        <w:rPr>
          <w:sz w:val="22"/>
        </w:rPr>
        <w:t>lands</w:t>
      </w:r>
      <w:proofErr w:type="gramEnd"/>
      <w:r>
        <w:rPr>
          <w:sz w:val="22"/>
        </w:rPr>
        <w:t>, all you lands.</w:t>
      </w:r>
    </w:p>
    <w:p w14:paraId="1B871A43" w14:textId="77777777" w:rsidR="00765737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Serve the Lord now with gladness, come before God singing for joy!</w:t>
      </w:r>
    </w:p>
    <w:p w14:paraId="290739C8" w14:textId="77777777" w:rsidR="00765737" w:rsidRPr="002D0C61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5408566" w14:textId="77777777" w:rsidR="00765737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Know that the Lord is God!  Know that the Lord is God,</w:t>
      </w:r>
    </w:p>
    <w:p w14:paraId="674A686D" w14:textId="77777777" w:rsidR="00765737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Who made us, to God we belong, God’s people, the sheep of the flock!</w:t>
      </w:r>
    </w:p>
    <w:p w14:paraId="2C951DA7" w14:textId="77777777" w:rsidR="00765737" w:rsidRPr="002D0C61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F9F5367" w14:textId="77777777" w:rsidR="00765737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Go, now within the gates giving thanks, giving thanks.</w:t>
      </w:r>
    </w:p>
    <w:p w14:paraId="5E6B0699" w14:textId="4E4F780D" w:rsidR="004710AE" w:rsidRPr="00F42BFA" w:rsidRDefault="00765737" w:rsidP="007657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Enter the courts singing praise, give thanks and bless God’s name!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16CCC526" w14:textId="77777777" w:rsidR="003E083D" w:rsidRDefault="00262A49" w:rsidP="003E083D">
      <w:pPr>
        <w:tabs>
          <w:tab w:val="left" w:pos="27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3E083D">
        <w:rPr>
          <w:sz w:val="22"/>
        </w:rPr>
        <w:t xml:space="preserve">There is One Lord </w:t>
      </w:r>
      <w:r w:rsidR="003E083D">
        <w:rPr>
          <w:i/>
          <w:iCs/>
          <w:sz w:val="22"/>
        </w:rPr>
        <w:t>(</w:t>
      </w:r>
      <w:proofErr w:type="spellStart"/>
      <w:r w:rsidR="003E083D">
        <w:rPr>
          <w:i/>
          <w:iCs/>
          <w:sz w:val="22"/>
        </w:rPr>
        <w:t>Balhoff</w:t>
      </w:r>
      <w:proofErr w:type="spellEnd"/>
      <w:r w:rsidR="003E083D">
        <w:rPr>
          <w:i/>
          <w:iCs/>
          <w:sz w:val="22"/>
        </w:rPr>
        <w:t xml:space="preserve">, </w:t>
      </w:r>
      <w:proofErr w:type="spellStart"/>
      <w:r w:rsidR="003E083D">
        <w:rPr>
          <w:i/>
          <w:iCs/>
          <w:sz w:val="22"/>
        </w:rPr>
        <w:t>Ducote</w:t>
      </w:r>
      <w:proofErr w:type="spellEnd"/>
      <w:r w:rsidR="003E083D">
        <w:rPr>
          <w:i/>
          <w:iCs/>
          <w:sz w:val="22"/>
        </w:rPr>
        <w:t>, Daigle)</w:t>
      </w:r>
    </w:p>
    <w:p w14:paraId="48B40305" w14:textId="77777777" w:rsidR="003E083D" w:rsidRPr="00637EEF" w:rsidRDefault="003E083D" w:rsidP="003E083D">
      <w:pPr>
        <w:tabs>
          <w:tab w:val="left" w:pos="270"/>
        </w:tabs>
        <w:rPr>
          <w:sz w:val="16"/>
          <w:szCs w:val="16"/>
        </w:rPr>
      </w:pPr>
    </w:p>
    <w:p w14:paraId="3CE4A3D8" w14:textId="77777777" w:rsidR="003E083D" w:rsidRPr="00591E91" w:rsidRDefault="003E083D" w:rsidP="003E083D">
      <w:pPr>
        <w:tabs>
          <w:tab w:val="left" w:pos="270"/>
        </w:tabs>
        <w:rPr>
          <w:i/>
          <w:sz w:val="22"/>
        </w:rPr>
      </w:pPr>
      <w:r w:rsidRPr="00591E91">
        <w:rPr>
          <w:i/>
          <w:sz w:val="22"/>
        </w:rPr>
        <w:t>THERE IS ONE LORD, ONE FAITH, ONE BAPTISM,</w:t>
      </w:r>
    </w:p>
    <w:p w14:paraId="2A6E64D2" w14:textId="77777777" w:rsidR="003E083D" w:rsidRPr="00591E91" w:rsidRDefault="003E083D" w:rsidP="003E083D">
      <w:pPr>
        <w:tabs>
          <w:tab w:val="left" w:pos="270"/>
        </w:tabs>
        <w:rPr>
          <w:i/>
          <w:sz w:val="22"/>
        </w:rPr>
      </w:pPr>
      <w:r w:rsidRPr="00591E91">
        <w:rPr>
          <w:i/>
          <w:sz w:val="22"/>
        </w:rPr>
        <w:t xml:space="preserve">ONE GOD AND FATHER OF ALL. </w:t>
      </w:r>
    </w:p>
    <w:p w14:paraId="681E8D79" w14:textId="77777777" w:rsidR="003E083D" w:rsidRPr="00637EEF" w:rsidRDefault="003E083D" w:rsidP="003E083D">
      <w:pPr>
        <w:tabs>
          <w:tab w:val="left" w:pos="270"/>
        </w:tabs>
        <w:rPr>
          <w:sz w:val="16"/>
          <w:szCs w:val="16"/>
        </w:rPr>
      </w:pPr>
    </w:p>
    <w:p w14:paraId="77265C35" w14:textId="77777777" w:rsidR="003E083D" w:rsidRDefault="003E083D" w:rsidP="003E083D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Live a life worthy of your calling,</w:t>
      </w:r>
    </w:p>
    <w:p w14:paraId="15AC43C2" w14:textId="77777777" w:rsidR="003E083D" w:rsidRDefault="003E083D" w:rsidP="003E083D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In humility, meekness and patience. </w:t>
      </w:r>
    </w:p>
    <w:p w14:paraId="0CB02F8A" w14:textId="77777777" w:rsidR="003E083D" w:rsidRDefault="003E083D" w:rsidP="003E083D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Bearing with one another lovingly. </w:t>
      </w:r>
    </w:p>
    <w:p w14:paraId="5E1C6E3D" w14:textId="77777777" w:rsidR="003E083D" w:rsidRPr="00637EEF" w:rsidRDefault="003E083D" w:rsidP="003E083D">
      <w:pPr>
        <w:tabs>
          <w:tab w:val="left" w:pos="270"/>
        </w:tabs>
        <w:rPr>
          <w:sz w:val="16"/>
          <w:szCs w:val="16"/>
        </w:rPr>
      </w:pPr>
    </w:p>
    <w:p w14:paraId="03BE0157" w14:textId="77777777" w:rsidR="003E083D" w:rsidRDefault="003E083D" w:rsidP="003E083D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Make </w:t>
      </w:r>
      <w:proofErr w:type="spellStart"/>
      <w:r>
        <w:rPr>
          <w:sz w:val="22"/>
        </w:rPr>
        <w:t>ev'ry</w:t>
      </w:r>
      <w:proofErr w:type="spellEnd"/>
      <w:r>
        <w:rPr>
          <w:sz w:val="22"/>
        </w:rPr>
        <w:t xml:space="preserve"> effort to preserve</w:t>
      </w:r>
    </w:p>
    <w:p w14:paraId="2B461EA7" w14:textId="77777777" w:rsidR="003E083D" w:rsidRDefault="003E083D" w:rsidP="003E083D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The unity that comes from the Spirit. </w:t>
      </w:r>
    </w:p>
    <w:p w14:paraId="3C12C16A" w14:textId="77777777" w:rsidR="003E083D" w:rsidRDefault="003E083D" w:rsidP="003E083D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Joined as one people by your peacefulness. </w:t>
      </w:r>
    </w:p>
    <w:p w14:paraId="3692C3B2" w14:textId="77777777" w:rsidR="003E083D" w:rsidRPr="00637EEF" w:rsidRDefault="003E083D" w:rsidP="003E083D">
      <w:pPr>
        <w:tabs>
          <w:tab w:val="left" w:pos="270"/>
        </w:tabs>
        <w:rPr>
          <w:sz w:val="16"/>
          <w:szCs w:val="16"/>
        </w:rPr>
      </w:pPr>
    </w:p>
    <w:p w14:paraId="376A4261" w14:textId="77777777" w:rsidR="003E083D" w:rsidRDefault="003E083D" w:rsidP="003E083D">
      <w:pPr>
        <w:tabs>
          <w:tab w:val="left" w:pos="27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Let us profess the truth in love</w:t>
      </w:r>
    </w:p>
    <w:p w14:paraId="02815E5B" w14:textId="77777777" w:rsidR="003E083D" w:rsidRDefault="003E083D" w:rsidP="003E083D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And grow to the fullness of Christ. </w:t>
      </w:r>
    </w:p>
    <w:p w14:paraId="3C22D8BF" w14:textId="380D77BD" w:rsidR="00E1698D" w:rsidRPr="003837D1" w:rsidRDefault="003E083D" w:rsidP="003E083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Through Him the whole body is joined as one.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09360E0D" w14:textId="77777777" w:rsidR="00F9550D" w:rsidRDefault="00262A49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F9550D">
        <w:rPr>
          <w:sz w:val="22"/>
        </w:rPr>
        <w:t xml:space="preserve">All Who Hunger </w:t>
      </w:r>
      <w:r w:rsidR="00F9550D">
        <w:rPr>
          <w:i/>
          <w:iCs/>
          <w:sz w:val="22"/>
        </w:rPr>
        <w:t>(Dunstan/Moore)</w:t>
      </w:r>
    </w:p>
    <w:p w14:paraId="79C5B228" w14:textId="77777777" w:rsidR="00F9550D" w:rsidRPr="00FF515E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0509388" w14:textId="77777777" w:rsidR="00F9550D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All who hunger, gather gladly; holy manna is our bread.</w:t>
      </w:r>
    </w:p>
    <w:p w14:paraId="1E388A92" w14:textId="77777777" w:rsidR="00F9550D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Come from wilderness and </w:t>
      </w:r>
      <w:proofErr w:type="spellStart"/>
      <w:r>
        <w:rPr>
          <w:sz w:val="22"/>
        </w:rPr>
        <w:t>wand’ring</w:t>
      </w:r>
      <w:proofErr w:type="spellEnd"/>
      <w:r>
        <w:rPr>
          <w:sz w:val="22"/>
        </w:rPr>
        <w:t>.  Here, in truth, we will be fed.</w:t>
      </w:r>
    </w:p>
    <w:p w14:paraId="7A28C56C" w14:textId="77777777" w:rsidR="00F9550D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that yearn for days of fullness, all around us is our food.</w:t>
      </w:r>
    </w:p>
    <w:p w14:paraId="092ABDE5" w14:textId="77777777" w:rsidR="00F9550D" w:rsidRPr="00FF515E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7C39ED5" w14:textId="77777777" w:rsidR="00F9550D" w:rsidRPr="006B0A41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B0A41">
        <w:rPr>
          <w:i/>
          <w:sz w:val="22"/>
        </w:rPr>
        <w:t>TASTE AND SEE THE GRACE ETERNAL,</w:t>
      </w:r>
    </w:p>
    <w:p w14:paraId="36B12466" w14:textId="77777777" w:rsidR="00F9550D" w:rsidRPr="006B0A41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B0A41">
        <w:rPr>
          <w:i/>
          <w:sz w:val="22"/>
        </w:rPr>
        <w:t>TASTE AND SEE THAT GOD IS GOOD.</w:t>
      </w:r>
    </w:p>
    <w:p w14:paraId="44CE40C9" w14:textId="77777777" w:rsidR="00F9550D" w:rsidRPr="00FF515E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7982FCB" w14:textId="77777777" w:rsidR="00F9550D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All who hunger, never strangers, seeker, be a welcome guest.</w:t>
      </w:r>
    </w:p>
    <w:p w14:paraId="646E513E" w14:textId="77777777" w:rsidR="00F9550D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from restlessness and roaming.  Here, in joy, we keep the feast.</w:t>
      </w:r>
    </w:p>
    <w:p w14:paraId="772F90D6" w14:textId="77777777" w:rsidR="00F9550D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that once were lost and scattered in communion’s love have stood.</w:t>
      </w:r>
    </w:p>
    <w:p w14:paraId="76D44F5C" w14:textId="77777777" w:rsidR="00F9550D" w:rsidRPr="00FF515E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9F572BC" w14:textId="77777777" w:rsidR="00F9550D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All who hunger, sing together; Jesus Christ is living bread.</w:t>
      </w:r>
    </w:p>
    <w:p w14:paraId="683F68F1" w14:textId="77777777" w:rsidR="00F9550D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from loneliness and longing.  Here, in peace, we have been led.</w:t>
      </w:r>
    </w:p>
    <w:p w14:paraId="1082D598" w14:textId="63A9CCCD" w:rsidR="00A82D14" w:rsidRPr="0010327A" w:rsidRDefault="00F9550D" w:rsidP="00F9550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Blest are those who from this table live their lives in gratitude.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863F30D" w14:textId="77777777" w:rsidR="00AC4751" w:rsidRDefault="00262A49" w:rsidP="00AC4751">
      <w:pPr>
        <w:rPr>
          <w:sz w:val="22"/>
          <w:szCs w:val="20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AC4751">
        <w:rPr>
          <w:sz w:val="22"/>
          <w:szCs w:val="20"/>
        </w:rPr>
        <w:t>They’ll Know We Are Christians</w:t>
      </w:r>
      <w:r w:rsidR="00AC4751">
        <w:rPr>
          <w:i/>
          <w:iCs/>
          <w:sz w:val="22"/>
          <w:szCs w:val="20"/>
        </w:rPr>
        <w:t xml:space="preserve"> (</w:t>
      </w:r>
      <w:proofErr w:type="spellStart"/>
      <w:r w:rsidR="00AC4751">
        <w:rPr>
          <w:i/>
          <w:iCs/>
          <w:sz w:val="22"/>
          <w:szCs w:val="20"/>
        </w:rPr>
        <w:t>Scholtes</w:t>
      </w:r>
      <w:proofErr w:type="spellEnd"/>
      <w:r w:rsidR="00AC4751">
        <w:rPr>
          <w:i/>
          <w:iCs/>
          <w:sz w:val="22"/>
          <w:szCs w:val="20"/>
        </w:rPr>
        <w:t>)</w:t>
      </w:r>
    </w:p>
    <w:p w14:paraId="0D700D32" w14:textId="77777777" w:rsidR="00AC4751" w:rsidRPr="00116E8E" w:rsidRDefault="00AC4751" w:rsidP="00AC4751">
      <w:pPr>
        <w:rPr>
          <w:sz w:val="16"/>
          <w:szCs w:val="16"/>
        </w:rPr>
      </w:pPr>
    </w:p>
    <w:p w14:paraId="1EB6F7FB" w14:textId="77777777" w:rsidR="00AC4751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are one in the Spirit, we are one in the Lord,</w:t>
      </w:r>
    </w:p>
    <w:p w14:paraId="6C54103A" w14:textId="77777777" w:rsidR="00AC4751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are one in the Spirit, we are one in the Lord,</w:t>
      </w:r>
    </w:p>
    <w:p w14:paraId="6FFF7C2D" w14:textId="77777777" w:rsidR="00AC4751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we pray that all unity may one day be restored;</w:t>
      </w:r>
    </w:p>
    <w:p w14:paraId="374BB4F9" w14:textId="77777777" w:rsidR="00AC4751" w:rsidRPr="00116E8E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6A7A36" w14:textId="77777777" w:rsidR="00AC4751" w:rsidRPr="00E57A8E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AND THEY’LL KNOW WE ARE CHRISTIANS BY OUR LOVE,</w:t>
      </w:r>
    </w:p>
    <w:p w14:paraId="05DF6DF2" w14:textId="77777777" w:rsidR="00AC4751" w:rsidRPr="00E57A8E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BY OUR LOVE,</w:t>
      </w:r>
    </w:p>
    <w:p w14:paraId="678987FF" w14:textId="77777777" w:rsidR="00AC4751" w:rsidRPr="00E57A8E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YES, THEY’LL KNOW WE ARE CHRISTIANS BY OUR LOVE.</w:t>
      </w:r>
    </w:p>
    <w:p w14:paraId="22332C7D" w14:textId="77777777" w:rsidR="00AC4751" w:rsidRPr="00116E8E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03E6BA3" w14:textId="77777777" w:rsidR="00AC4751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We will walk with each other, we will walk hand in hand.</w:t>
      </w:r>
    </w:p>
    <w:p w14:paraId="15B416D9" w14:textId="77777777" w:rsidR="00AC4751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will walk with each other, we will walk hand in hand,</w:t>
      </w:r>
    </w:p>
    <w:p w14:paraId="38DD3303" w14:textId="77777777" w:rsidR="00AC4751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together we’ll spread the news that God is in our land;</w:t>
      </w:r>
    </w:p>
    <w:p w14:paraId="18FACC10" w14:textId="77777777" w:rsidR="00AC4751" w:rsidRPr="00116E8E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87350B6" w14:textId="77777777" w:rsidR="00AC4751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We will work with each other, we will work side by side;</w:t>
      </w:r>
    </w:p>
    <w:p w14:paraId="2AEC3A39" w14:textId="77777777" w:rsidR="00AC4751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will work with each other, we will work side by side,</w:t>
      </w:r>
    </w:p>
    <w:p w14:paraId="7E696EE4" w14:textId="438269F5" w:rsidR="004F5CF9" w:rsidRDefault="00AC4751" w:rsidP="00AC475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we’ll guard human’s dignity and save human’s pride;</w:t>
      </w:r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0CB9C94E" w14:textId="77777777" w:rsidR="003252C4" w:rsidRDefault="003252C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6B51E3C" w14:textId="7D27C041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9077F29" w14:textId="2FA64A59" w:rsidR="00AC4751" w:rsidRDefault="00AC4751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197EF4F4" w14:textId="77777777" w:rsidR="00AC4751" w:rsidRDefault="00AC4751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4818BE7A" w:rsidR="0021407C" w:rsidRPr="00FD1B57" w:rsidRDefault="003019A3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</w:t>
      </w:r>
      <w:r w:rsidR="00FE4418">
        <w:rPr>
          <w:sz w:val="42"/>
          <w:szCs w:val="42"/>
        </w:rPr>
        <w:t>7</w:t>
      </w:r>
      <w:r w:rsidRPr="003019A3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Sunday in Ordinary Time</w:t>
      </w:r>
    </w:p>
    <w:p w14:paraId="42E329F9" w14:textId="344A13C7" w:rsidR="00262A49" w:rsidRDefault="0009688B">
      <w:pPr>
        <w:pStyle w:val="SongsheetTitle"/>
      </w:pPr>
      <w:r>
        <w:rPr>
          <w:sz w:val="42"/>
          <w:szCs w:val="42"/>
        </w:rPr>
        <w:t>Ju</w:t>
      </w:r>
      <w:r w:rsidR="0037504F">
        <w:rPr>
          <w:sz w:val="42"/>
          <w:szCs w:val="42"/>
        </w:rPr>
        <w:t>ly</w:t>
      </w:r>
      <w:r>
        <w:rPr>
          <w:sz w:val="42"/>
          <w:szCs w:val="42"/>
        </w:rPr>
        <w:t xml:space="preserve"> </w:t>
      </w:r>
      <w:r w:rsidR="00363175">
        <w:rPr>
          <w:sz w:val="42"/>
          <w:szCs w:val="42"/>
        </w:rPr>
        <w:t>2</w:t>
      </w:r>
      <w:r w:rsidR="00FE4418">
        <w:rPr>
          <w:sz w:val="42"/>
          <w:szCs w:val="42"/>
        </w:rPr>
        <w:t>9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BF3081C" w:rsidR="00654A32" w:rsidRDefault="00654A32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762C93D9" w14:textId="77777777" w:rsidR="001B6671" w:rsidRDefault="00262A49" w:rsidP="001B6671">
      <w:pPr>
        <w:rPr>
          <w:sz w:val="22"/>
          <w:szCs w:val="20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1B6671">
        <w:rPr>
          <w:sz w:val="22"/>
          <w:szCs w:val="20"/>
        </w:rPr>
        <w:t>Gather Us In</w:t>
      </w:r>
      <w:r w:rsidR="001B6671">
        <w:rPr>
          <w:i/>
          <w:iCs/>
          <w:sz w:val="22"/>
          <w:szCs w:val="20"/>
        </w:rPr>
        <w:t xml:space="preserve"> (Haugen)</w:t>
      </w:r>
    </w:p>
    <w:p w14:paraId="2730E1B2" w14:textId="77777777" w:rsidR="001B6671" w:rsidRPr="00D408C9" w:rsidRDefault="001B6671" w:rsidP="001B6671">
      <w:pPr>
        <w:rPr>
          <w:sz w:val="16"/>
          <w:szCs w:val="16"/>
        </w:rPr>
      </w:pPr>
    </w:p>
    <w:p w14:paraId="194F38DE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Here in this place, new light is streaming,</w:t>
      </w:r>
    </w:p>
    <w:p w14:paraId="0F454FE7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Now is the darkness, vanished away,</w:t>
      </w:r>
    </w:p>
    <w:p w14:paraId="71170DAF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 xml:space="preserve">See, in this space, our fears and our </w:t>
      </w:r>
      <w:proofErr w:type="spellStart"/>
      <w:r>
        <w:rPr>
          <w:sz w:val="22"/>
        </w:rPr>
        <w:t>dreamings</w:t>
      </w:r>
      <w:proofErr w:type="spellEnd"/>
      <w:r>
        <w:rPr>
          <w:sz w:val="22"/>
        </w:rPr>
        <w:t>,</w:t>
      </w:r>
    </w:p>
    <w:p w14:paraId="1C74D854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Brought here to you in the light of this day.</w:t>
      </w:r>
    </w:p>
    <w:p w14:paraId="499BDBC4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Gather us in the lost and forsaken,</w:t>
      </w:r>
    </w:p>
    <w:p w14:paraId="7B4AD274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Gather us in the blind and the lame;</w:t>
      </w:r>
    </w:p>
    <w:p w14:paraId="0078ADB2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Call to us now, and we shall awaken,</w:t>
      </w:r>
    </w:p>
    <w:p w14:paraId="30AC3B64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We shall arise at the sound of our name.</w:t>
      </w:r>
    </w:p>
    <w:p w14:paraId="5A6F27DF" w14:textId="77777777" w:rsidR="001B6671" w:rsidRPr="00D408C9" w:rsidRDefault="001B6671" w:rsidP="001B6671">
      <w:pPr>
        <w:rPr>
          <w:sz w:val="16"/>
          <w:szCs w:val="16"/>
        </w:rPr>
      </w:pPr>
    </w:p>
    <w:p w14:paraId="478249B1" w14:textId="0E5BCD66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Not in the dark of buildings confining,</w:t>
      </w:r>
    </w:p>
    <w:p w14:paraId="6C51F326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Not in some heaven, light years away,</w:t>
      </w:r>
    </w:p>
    <w:p w14:paraId="1EE9EF92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But here in this place, the new light is shining,</w:t>
      </w:r>
    </w:p>
    <w:p w14:paraId="0F9863C6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Now is the Kingdom, now is the day.</w:t>
      </w:r>
    </w:p>
    <w:p w14:paraId="64384B17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Gather us in and hold us forever,</w:t>
      </w:r>
    </w:p>
    <w:p w14:paraId="5EA598FB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Gather us in and make us your own;</w:t>
      </w:r>
    </w:p>
    <w:p w14:paraId="11EAB70B" w14:textId="77777777" w:rsidR="001B6671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Gather us in all peoples together,</w:t>
      </w:r>
    </w:p>
    <w:p w14:paraId="2A770DAA" w14:textId="747CDD03" w:rsidR="008265E7" w:rsidRPr="00A315EB" w:rsidRDefault="001B6671" w:rsidP="001B667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Fire of love in our flesh and our bone.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6671"/>
    <w:rsid w:val="001B7FD4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1EFD"/>
    <w:rsid w:val="0033213E"/>
    <w:rsid w:val="00341A2C"/>
    <w:rsid w:val="00342B7F"/>
    <w:rsid w:val="0034778E"/>
    <w:rsid w:val="00355197"/>
    <w:rsid w:val="0035584E"/>
    <w:rsid w:val="00357AD4"/>
    <w:rsid w:val="00363175"/>
    <w:rsid w:val="0036346B"/>
    <w:rsid w:val="003743A1"/>
    <w:rsid w:val="0037504F"/>
    <w:rsid w:val="00375A38"/>
    <w:rsid w:val="003837D1"/>
    <w:rsid w:val="00391FA8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83D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5EE2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65737"/>
    <w:rsid w:val="00770854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3864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17D9"/>
    <w:rsid w:val="00AB2610"/>
    <w:rsid w:val="00AB2C0E"/>
    <w:rsid w:val="00AB4F99"/>
    <w:rsid w:val="00AC3C27"/>
    <w:rsid w:val="00AC4751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B66"/>
    <w:rsid w:val="00BC7DF8"/>
    <w:rsid w:val="00BD0997"/>
    <w:rsid w:val="00BD30AE"/>
    <w:rsid w:val="00BE0E90"/>
    <w:rsid w:val="00BE4CAE"/>
    <w:rsid w:val="00BE51C0"/>
    <w:rsid w:val="00BF1D8D"/>
    <w:rsid w:val="00BF2CFC"/>
    <w:rsid w:val="00BF5267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1015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3C3F"/>
    <w:rsid w:val="00D25D46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2BFA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9550D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E4418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F3B6-CFE8-4547-B174-1D7B8F1E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8</cp:revision>
  <cp:lastPrinted>2001-09-02T04:13:00Z</cp:lastPrinted>
  <dcterms:created xsi:type="dcterms:W3CDTF">2018-06-27T16:46:00Z</dcterms:created>
  <dcterms:modified xsi:type="dcterms:W3CDTF">2018-06-27T16:49:00Z</dcterms:modified>
</cp:coreProperties>
</file>