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26D28" w14:textId="77777777" w:rsidR="00CF3CA7" w:rsidRDefault="00C008DA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CF3CA7">
        <w:rPr>
          <w:sz w:val="22"/>
        </w:rPr>
        <w:t xml:space="preserve">Mass of Creation </w:t>
      </w:r>
      <w:r w:rsidR="00CF3CA7">
        <w:rPr>
          <w:i/>
          <w:iCs/>
          <w:sz w:val="22"/>
        </w:rPr>
        <w:t>(Haugen)</w:t>
      </w:r>
    </w:p>
    <w:p w14:paraId="5ED25891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69CA5FE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>GLORY TO GOD IN THE HIGHEST,</w:t>
      </w:r>
    </w:p>
    <w:p w14:paraId="0298C9A9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BB7988">
        <w:rPr>
          <w:i/>
          <w:sz w:val="22"/>
        </w:rPr>
        <w:t>PEACE TO PEOPLE O</w:t>
      </w:r>
      <w:r>
        <w:rPr>
          <w:i/>
          <w:sz w:val="22"/>
        </w:rPr>
        <w:t>F</w:t>
      </w:r>
      <w:r w:rsidRPr="00BB7988">
        <w:rPr>
          <w:i/>
          <w:sz w:val="22"/>
        </w:rPr>
        <w:t xml:space="preserve"> </w:t>
      </w:r>
      <w:r>
        <w:rPr>
          <w:i/>
          <w:sz w:val="22"/>
        </w:rPr>
        <w:t>GOOD WILL</w:t>
      </w:r>
      <w:r w:rsidRPr="00BB7988">
        <w:rPr>
          <w:i/>
          <w:sz w:val="22"/>
        </w:rPr>
        <w:t>.</w:t>
      </w:r>
    </w:p>
    <w:p w14:paraId="3A7CF757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7299F1E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praise you, we bless you, we adore you, we glorify you,</w:t>
      </w:r>
    </w:p>
    <w:p w14:paraId="42CA42E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thanks, for your great glory.</w:t>
      </w:r>
    </w:p>
    <w:p w14:paraId="64764FB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Lord, God, heavenly King, O God, almighty Father.</w:t>
      </w:r>
    </w:p>
    <w:p w14:paraId="29DC3216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F7A4856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14:paraId="1135FCF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14:paraId="5F371F32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14:paraId="60B49E39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prayer;</w:t>
      </w:r>
    </w:p>
    <w:p w14:paraId="0C26E17A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14:paraId="4AA4C6F5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E718357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For you alone are the Holy One, you alone are the Lord,</w:t>
      </w:r>
    </w:p>
    <w:p w14:paraId="53C86E6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You alone are the </w:t>
      </w:r>
      <w:proofErr w:type="gramStart"/>
      <w:r>
        <w:rPr>
          <w:sz w:val="22"/>
        </w:rPr>
        <w:t>Most High</w:t>
      </w:r>
      <w:proofErr w:type="gramEnd"/>
      <w:r>
        <w:rPr>
          <w:sz w:val="22"/>
        </w:rPr>
        <w:t>, Jesus Christ,</w:t>
      </w:r>
    </w:p>
    <w:p w14:paraId="079BFC7E" w14:textId="4B3F6DE8" w:rsidR="006D0082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With the Holy Spirit, in the glory of God, the Father.  Amen!  Amen!</w:t>
      </w:r>
    </w:p>
    <w:p w14:paraId="08F3E1D8" w14:textId="77777777"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72CE06BE" w14:textId="77777777" w:rsidR="00EF5101" w:rsidRDefault="00262A49" w:rsidP="00EF510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EF5101">
        <w:rPr>
          <w:sz w:val="22"/>
        </w:rPr>
        <w:t xml:space="preserve">Ps. 95 - If Today You Hear God’s Voice </w:t>
      </w:r>
      <w:r w:rsidR="00EF5101">
        <w:rPr>
          <w:i/>
          <w:iCs/>
          <w:sz w:val="22"/>
        </w:rPr>
        <w:t>(Haas)</w:t>
      </w:r>
    </w:p>
    <w:p w14:paraId="64E5A6C6" w14:textId="77777777" w:rsidR="00EF5101" w:rsidRPr="00BB1E52" w:rsidRDefault="00EF5101" w:rsidP="00EF510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93BEE98" w14:textId="77777777" w:rsidR="00EF5101" w:rsidRPr="00D612E7" w:rsidRDefault="00EF5101" w:rsidP="00EF510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612E7">
        <w:rPr>
          <w:i/>
          <w:sz w:val="22"/>
        </w:rPr>
        <w:t>IF TODAY YOU HEAR GOD’S VOICE, HARDEN NOT YOUR HEARTS.</w:t>
      </w:r>
    </w:p>
    <w:p w14:paraId="6B3D0FF0" w14:textId="77777777" w:rsidR="00EF5101" w:rsidRPr="00D612E7" w:rsidRDefault="00EF5101" w:rsidP="00EF510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612E7">
        <w:rPr>
          <w:i/>
          <w:sz w:val="22"/>
        </w:rPr>
        <w:t>IF TODAY YOU HEAR GOD’S VOICE, HARDEN NOT YOUR HEARTS.</w:t>
      </w:r>
    </w:p>
    <w:p w14:paraId="20995869" w14:textId="77777777" w:rsidR="00EF5101" w:rsidRPr="00BB1E52" w:rsidRDefault="00EF5101" w:rsidP="00EF510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5E16F1D" w14:textId="77777777" w:rsidR="00EF5101" w:rsidRDefault="00EF5101" w:rsidP="00EF510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Come, ring out our joy to the Lord, hail the rock who saves us,</w:t>
      </w:r>
    </w:p>
    <w:p w14:paraId="24708381" w14:textId="77777777" w:rsidR="00EF5101" w:rsidRDefault="00EF5101" w:rsidP="00EF510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Let us come now before our God, with songs let us hail the Lord.</w:t>
      </w:r>
    </w:p>
    <w:p w14:paraId="0B71A8C9" w14:textId="77777777" w:rsidR="00EF5101" w:rsidRPr="00BB1E52" w:rsidRDefault="00EF5101" w:rsidP="00EF510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264CDFC" w14:textId="77777777" w:rsidR="00EF5101" w:rsidRDefault="00EF5101" w:rsidP="00EF510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Come, let us bow and bend low, let us kneel before God who made us,</w:t>
      </w:r>
    </w:p>
    <w:p w14:paraId="103F0169" w14:textId="77777777" w:rsidR="00EF5101" w:rsidRDefault="00EF5101" w:rsidP="00EF510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For here is our God; we the people, the flock that is led by God’s hand.</w:t>
      </w:r>
    </w:p>
    <w:p w14:paraId="5C25C9D9" w14:textId="77777777" w:rsidR="00EF5101" w:rsidRPr="00BB1E52" w:rsidRDefault="00EF5101" w:rsidP="00EF510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0BD6638" w14:textId="77777777" w:rsidR="00EF5101" w:rsidRDefault="00EF5101" w:rsidP="00EF510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O that today you would hear God’s voice, “Harden not your hearts,</w:t>
      </w:r>
    </w:p>
    <w:p w14:paraId="5E6B0699" w14:textId="6D074AC2" w:rsidR="004710AE" w:rsidRPr="002870A1" w:rsidRDefault="00EF5101" w:rsidP="00EF5101">
      <w:pPr>
        <w:tabs>
          <w:tab w:val="left" w:pos="270"/>
        </w:tabs>
      </w:pPr>
      <w:r>
        <w:rPr>
          <w:sz w:val="22"/>
        </w:rPr>
        <w:tab/>
        <w:t>As on that day in the desert, when your parents put me to the test.”</w:t>
      </w:r>
    </w:p>
    <w:p w14:paraId="4AE90E5F" w14:textId="77777777"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1EFE0025" w14:textId="77777777" w:rsidR="00FE440A" w:rsidRDefault="00262A49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FE440A">
        <w:rPr>
          <w:sz w:val="22"/>
        </w:rPr>
        <w:t>Mass of Creation</w:t>
      </w:r>
      <w:r w:rsidR="00FE440A">
        <w:rPr>
          <w:i/>
          <w:iCs/>
          <w:sz w:val="22"/>
        </w:rPr>
        <w:t xml:space="preserve"> (Haugen)</w:t>
      </w:r>
    </w:p>
    <w:p w14:paraId="11583F12" w14:textId="77777777" w:rsidR="00FE440A" w:rsidRPr="00F716E1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784ECA" w14:textId="77777777" w:rsidR="00FE440A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Cs/>
          <w:sz w:val="22"/>
        </w:rPr>
      </w:pPr>
      <w:r>
        <w:rPr>
          <w:iCs/>
          <w:sz w:val="22"/>
        </w:rPr>
        <w:t>Alleluia, alleluia, alleluia, alleluia.</w:t>
      </w:r>
    </w:p>
    <w:p w14:paraId="6EBEBA3A" w14:textId="7F73462A" w:rsidR="00530B85" w:rsidRPr="003E0E30" w:rsidRDefault="00FE440A" w:rsidP="00FE440A">
      <w:pPr>
        <w:tabs>
          <w:tab w:val="left" w:pos="270"/>
        </w:tabs>
        <w:ind w:left="270" w:hanging="270"/>
        <w:rPr>
          <w:sz w:val="36"/>
          <w:szCs w:val="36"/>
        </w:rPr>
      </w:pPr>
      <w:r>
        <w:rPr>
          <w:iCs/>
          <w:sz w:val="22"/>
        </w:rPr>
        <w:t>Alleluia, alleluia, alleluia, alleluia.</w:t>
      </w:r>
    </w:p>
    <w:p w14:paraId="25FB45BF" w14:textId="77777777"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14:paraId="6653D8B7" w14:textId="77777777" w:rsidR="002717E4" w:rsidRDefault="00262A49" w:rsidP="002717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2717E4">
        <w:rPr>
          <w:sz w:val="22"/>
        </w:rPr>
        <w:t>Open My Eyes</w:t>
      </w:r>
      <w:r w:rsidR="002717E4">
        <w:rPr>
          <w:i/>
          <w:iCs/>
          <w:sz w:val="22"/>
        </w:rPr>
        <w:t xml:space="preserve"> (</w:t>
      </w:r>
      <w:proofErr w:type="spellStart"/>
      <w:r w:rsidR="002717E4">
        <w:rPr>
          <w:i/>
          <w:iCs/>
          <w:sz w:val="22"/>
        </w:rPr>
        <w:t>Manibusan</w:t>
      </w:r>
      <w:proofErr w:type="spellEnd"/>
      <w:r w:rsidR="002717E4">
        <w:rPr>
          <w:i/>
          <w:iCs/>
          <w:sz w:val="22"/>
        </w:rPr>
        <w:t>)</w:t>
      </w:r>
    </w:p>
    <w:p w14:paraId="39ADC969" w14:textId="77777777" w:rsidR="002717E4" w:rsidRPr="006F14A3" w:rsidRDefault="002717E4" w:rsidP="002717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B148E52" w14:textId="77777777" w:rsidR="002717E4" w:rsidRDefault="002717E4" w:rsidP="002717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Open my eyes, Lord.  Help me to see your face.</w:t>
      </w:r>
    </w:p>
    <w:p w14:paraId="3EA4BD13" w14:textId="77777777" w:rsidR="002717E4" w:rsidRDefault="002717E4" w:rsidP="002717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Open my eyes, Lord.  Help me to see.</w:t>
      </w:r>
    </w:p>
    <w:p w14:paraId="50F66136" w14:textId="77777777" w:rsidR="002717E4" w:rsidRPr="006F14A3" w:rsidRDefault="002717E4" w:rsidP="002717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6FC3042" w14:textId="77777777" w:rsidR="002717E4" w:rsidRDefault="002717E4" w:rsidP="002717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Open my ears, Lord.  Help me to hear your voice.</w:t>
      </w:r>
    </w:p>
    <w:p w14:paraId="63D40D12" w14:textId="77777777" w:rsidR="002717E4" w:rsidRDefault="002717E4" w:rsidP="002717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Open my ears, Lord.  Help me to hear.</w:t>
      </w:r>
    </w:p>
    <w:p w14:paraId="5906551D" w14:textId="77777777" w:rsidR="002717E4" w:rsidRPr="00CC5411" w:rsidRDefault="002717E4" w:rsidP="002717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2FC10C0" w14:textId="77777777" w:rsidR="002717E4" w:rsidRDefault="002717E4" w:rsidP="002717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And the first shall be last, and our eyes are opened,</w:t>
      </w:r>
    </w:p>
    <w:p w14:paraId="7B1B8012" w14:textId="77777777" w:rsidR="002717E4" w:rsidRDefault="002717E4" w:rsidP="002717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 xml:space="preserve">And we’ll hear like </w:t>
      </w:r>
      <w:proofErr w:type="gramStart"/>
      <w:r>
        <w:rPr>
          <w:sz w:val="22"/>
        </w:rPr>
        <w:t>never before</w:t>
      </w:r>
      <w:proofErr w:type="gramEnd"/>
      <w:r>
        <w:rPr>
          <w:sz w:val="22"/>
        </w:rPr>
        <w:t>.</w:t>
      </w:r>
    </w:p>
    <w:p w14:paraId="690D2913" w14:textId="77777777" w:rsidR="002717E4" w:rsidRDefault="002717E4" w:rsidP="002717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And we’ll speak in new ways, and we’ll see God’s face</w:t>
      </w:r>
    </w:p>
    <w:p w14:paraId="38EDA587" w14:textId="77777777" w:rsidR="002717E4" w:rsidRDefault="002717E4" w:rsidP="002717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In places we’ve never know.</w:t>
      </w:r>
    </w:p>
    <w:p w14:paraId="0FF40DE7" w14:textId="77777777" w:rsidR="002717E4" w:rsidRPr="006F14A3" w:rsidRDefault="002717E4" w:rsidP="002717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0C612F0" w14:textId="77777777" w:rsidR="002717E4" w:rsidRDefault="002717E4" w:rsidP="002717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Open my heart, Lord.  Help me to love like you.</w:t>
      </w:r>
    </w:p>
    <w:p w14:paraId="3C22D8BF" w14:textId="69D1479E" w:rsidR="00E1698D" w:rsidRPr="003837D1" w:rsidRDefault="002717E4" w:rsidP="002717E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Open my heart, Lord.  Help me to Love.</w:t>
      </w:r>
    </w:p>
    <w:p w14:paraId="1FE1DE92" w14:textId="77777777" w:rsidR="00E1698D" w:rsidRPr="00753104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2EE6803" w14:textId="77777777" w:rsidR="00AB17D9" w:rsidRDefault="006D5B94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AB17D9">
        <w:rPr>
          <w:sz w:val="22"/>
        </w:rPr>
        <w:t xml:space="preserve">Mass of Creation </w:t>
      </w:r>
      <w:r w:rsidR="00AB17D9">
        <w:rPr>
          <w:i/>
          <w:iCs/>
          <w:sz w:val="22"/>
        </w:rPr>
        <w:t>(Haugen)</w:t>
      </w:r>
    </w:p>
    <w:p w14:paraId="2F190A24" w14:textId="77777777" w:rsidR="00AB17D9" w:rsidRPr="00D53A0B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EA6D2C1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Holy, Holy, Holy Lord God of hosts.</w:t>
      </w:r>
    </w:p>
    <w:p w14:paraId="10F0217D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glory.  Hosanna in the highest.</w:t>
      </w:r>
    </w:p>
    <w:p w14:paraId="67417720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14:paraId="30D5D073" w14:textId="5583E1BD" w:rsidR="006D5B94" w:rsidRPr="00685172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14:paraId="15AAAB50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6EABEAFF" w14:textId="77777777" w:rsidR="007B0585" w:rsidRDefault="006D5B94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7B0585">
        <w:rPr>
          <w:sz w:val="22"/>
        </w:rPr>
        <w:t xml:space="preserve">Mass of Creation </w:t>
      </w:r>
      <w:r w:rsidR="007B0585">
        <w:rPr>
          <w:i/>
          <w:iCs/>
          <w:sz w:val="22"/>
        </w:rPr>
        <w:t>(Haugen)</w:t>
      </w:r>
    </w:p>
    <w:p w14:paraId="5463358B" w14:textId="77777777" w:rsidR="007B0585" w:rsidRPr="008E5749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D09E78A" w14:textId="77777777" w:rsidR="007B0585" w:rsidRDefault="007B0585" w:rsidP="007B0585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14:paraId="43C806BC" w14:textId="0004955E" w:rsidR="006D5B94" w:rsidRPr="00685172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 again, until you come again.</w:t>
      </w:r>
    </w:p>
    <w:p w14:paraId="6BB72D3D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025AAEE0" w14:textId="77777777" w:rsidR="006907DF" w:rsidRDefault="006D5B94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6907DF">
        <w:rPr>
          <w:sz w:val="22"/>
        </w:rPr>
        <w:t xml:space="preserve">Mass of Creation </w:t>
      </w:r>
      <w:r w:rsidR="006907DF">
        <w:rPr>
          <w:i/>
          <w:iCs/>
          <w:sz w:val="22"/>
        </w:rPr>
        <w:t>(Haugen)</w:t>
      </w:r>
    </w:p>
    <w:p w14:paraId="6BF387BC" w14:textId="77777777" w:rsidR="006907DF" w:rsidRPr="00EB0CED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EEE8571" w14:textId="78AB389F" w:rsidR="006D5B94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Amen!  Amen, Amen, Amen!</w:t>
      </w:r>
    </w:p>
    <w:p w14:paraId="1F8241FB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8107C2E" w14:textId="77777777" w:rsidR="00054453" w:rsidRDefault="006D5B94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054453">
        <w:rPr>
          <w:sz w:val="22"/>
        </w:rPr>
        <w:t xml:space="preserve">Mass of Creation </w:t>
      </w:r>
      <w:r w:rsidR="00054453">
        <w:rPr>
          <w:i/>
          <w:iCs/>
          <w:sz w:val="22"/>
        </w:rPr>
        <w:t xml:space="preserve">(Haugen) </w:t>
      </w:r>
    </w:p>
    <w:p w14:paraId="1B78BC04" w14:textId="77777777" w:rsidR="00054453" w:rsidRPr="00045A52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D1ADFD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40C6FCA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12EE7F5" w14:textId="4C299105" w:rsidR="00024494" w:rsidRPr="00E1698D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>
        <w:rPr>
          <w:sz w:val="22"/>
        </w:rPr>
        <w:t>Lamb of God, you take away the sins of the world, grant us peace.</w:t>
      </w:r>
    </w:p>
    <w:p w14:paraId="43183E92" w14:textId="77777777" w:rsidR="000A2CB6" w:rsidRDefault="00262A49" w:rsidP="000A2C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CB1DEA">
        <w:rPr>
          <w:sz w:val="22"/>
          <w:szCs w:val="22"/>
          <w:u w:val="single"/>
        </w:rPr>
        <w:lastRenderedPageBreak/>
        <w:t>COMMUNION</w:t>
      </w:r>
      <w:r w:rsidRPr="00CB1DEA">
        <w:rPr>
          <w:sz w:val="22"/>
          <w:szCs w:val="22"/>
        </w:rPr>
        <w:t xml:space="preserve">:  </w:t>
      </w:r>
      <w:r w:rsidR="000A2CB6">
        <w:rPr>
          <w:sz w:val="22"/>
        </w:rPr>
        <w:t>Taste and See</w:t>
      </w:r>
      <w:r w:rsidR="000A2CB6">
        <w:rPr>
          <w:i/>
          <w:iCs/>
          <w:sz w:val="22"/>
        </w:rPr>
        <w:t xml:space="preserve"> (</w:t>
      </w:r>
      <w:smartTag w:uri="urn:schemas-microsoft-com:office:smarttags" w:element="City">
        <w:smartTag w:uri="urn:schemas-microsoft-com:office:smarttags" w:element="place">
          <w:r w:rsidR="000A2CB6">
            <w:rPr>
              <w:i/>
              <w:iCs/>
              <w:sz w:val="22"/>
            </w:rPr>
            <w:t>Moore</w:t>
          </w:r>
        </w:smartTag>
      </w:smartTag>
      <w:r w:rsidR="000A2CB6">
        <w:rPr>
          <w:i/>
          <w:iCs/>
          <w:sz w:val="22"/>
        </w:rPr>
        <w:t>)</w:t>
      </w:r>
    </w:p>
    <w:p w14:paraId="1425375D" w14:textId="77777777" w:rsidR="000A2CB6" w:rsidRPr="00A60F9C" w:rsidRDefault="000A2CB6" w:rsidP="000A2C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2C9B9D5" w14:textId="77777777" w:rsidR="000A2CB6" w:rsidRPr="00DE46D9" w:rsidRDefault="000A2CB6" w:rsidP="000A2C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E46D9">
        <w:rPr>
          <w:i/>
          <w:sz w:val="22"/>
        </w:rPr>
        <w:t>TASTE AND SEE, TASTE AND SEE THE GOODNESS OF THE LORD.</w:t>
      </w:r>
    </w:p>
    <w:p w14:paraId="3FEB126C" w14:textId="77777777" w:rsidR="000A2CB6" w:rsidRPr="00DE46D9" w:rsidRDefault="000A2CB6" w:rsidP="000A2C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E46D9">
        <w:rPr>
          <w:i/>
          <w:sz w:val="22"/>
        </w:rPr>
        <w:t>O TASTE AND SEE.  TASTE AND SEE</w:t>
      </w:r>
    </w:p>
    <w:p w14:paraId="382E7E65" w14:textId="77777777" w:rsidR="000A2CB6" w:rsidRPr="00DE46D9" w:rsidRDefault="000A2CB6" w:rsidP="000A2C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E46D9">
        <w:rPr>
          <w:i/>
          <w:sz w:val="22"/>
        </w:rPr>
        <w:t>THE GOODNESS OF THE LORD, OF THE LORD.</w:t>
      </w:r>
    </w:p>
    <w:p w14:paraId="6AB3B544" w14:textId="77777777" w:rsidR="000A2CB6" w:rsidRPr="00A60F9C" w:rsidRDefault="000A2CB6" w:rsidP="000A2C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B3DE3F9" w14:textId="77777777" w:rsidR="000A2CB6" w:rsidRDefault="000A2CB6" w:rsidP="000A2C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I will bless the Lord </w:t>
      </w:r>
      <w:proofErr w:type="gramStart"/>
      <w:r>
        <w:rPr>
          <w:sz w:val="22"/>
        </w:rPr>
        <w:t>at all times</w:t>
      </w:r>
      <w:proofErr w:type="gramEnd"/>
      <w:r>
        <w:rPr>
          <w:sz w:val="22"/>
        </w:rPr>
        <w:t>.  Praise shall always be on my lips;</w:t>
      </w:r>
    </w:p>
    <w:p w14:paraId="605F7B02" w14:textId="77777777" w:rsidR="000A2CB6" w:rsidRDefault="000A2CB6" w:rsidP="000A2C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My soul shall glory in the Lord; for God has been so good to me.</w:t>
      </w:r>
    </w:p>
    <w:p w14:paraId="49FED45E" w14:textId="77777777" w:rsidR="000A2CB6" w:rsidRPr="00A60F9C" w:rsidRDefault="000A2CB6" w:rsidP="000A2C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025EF6B" w14:textId="77777777" w:rsidR="000A2CB6" w:rsidRDefault="000A2CB6" w:rsidP="000A2C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Glorify the Lord with me.  Together let us all praise God’s name.</w:t>
      </w:r>
    </w:p>
    <w:p w14:paraId="5A5EAA78" w14:textId="77777777" w:rsidR="000A2CB6" w:rsidRDefault="000A2CB6" w:rsidP="000A2C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called the Lord who answered me; from all my troubles I was set.</w:t>
      </w:r>
    </w:p>
    <w:p w14:paraId="7CBEAC2F" w14:textId="77777777" w:rsidR="000A2CB6" w:rsidRPr="00A60F9C" w:rsidRDefault="000A2CB6" w:rsidP="000A2C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9E08B2C" w14:textId="77777777" w:rsidR="000A2CB6" w:rsidRDefault="000A2CB6" w:rsidP="000A2C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Worship the Lord all you people.  You’ll want for nothing if you ask.</w:t>
      </w:r>
    </w:p>
    <w:p w14:paraId="1082D598" w14:textId="7647F9D0" w:rsidR="00A82D14" w:rsidRPr="0010327A" w:rsidRDefault="000A2CB6" w:rsidP="000A2CB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ab/>
        <w:t>Taste and see that the Lord is good; in God we need put all our trust.</w:t>
      </w:r>
    </w:p>
    <w:p w14:paraId="0648ED9B" w14:textId="77777777"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19957F0B" w14:textId="77777777" w:rsidR="00D25D46" w:rsidRDefault="00262A49" w:rsidP="00D25D4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2808D1">
        <w:rPr>
          <w:sz w:val="22"/>
          <w:szCs w:val="22"/>
          <w:u w:val="single"/>
        </w:rPr>
        <w:t>CLOSING</w:t>
      </w:r>
      <w:r w:rsidRPr="002808D1">
        <w:rPr>
          <w:sz w:val="22"/>
          <w:szCs w:val="22"/>
        </w:rPr>
        <w:t xml:space="preserve">:  </w:t>
      </w:r>
      <w:r w:rsidR="00D25D46">
        <w:rPr>
          <w:sz w:val="22"/>
        </w:rPr>
        <w:t xml:space="preserve">Amazing Grace </w:t>
      </w:r>
      <w:r w:rsidR="00D25D46">
        <w:rPr>
          <w:i/>
          <w:iCs/>
          <w:sz w:val="22"/>
        </w:rPr>
        <w:t>(</w:t>
      </w:r>
      <w:smartTag w:uri="urn:schemas-microsoft-com:office:smarttags" w:element="City">
        <w:smartTag w:uri="urn:schemas-microsoft-com:office:smarttags" w:element="place">
          <w:r w:rsidR="00D25D46">
            <w:rPr>
              <w:i/>
              <w:iCs/>
              <w:sz w:val="22"/>
            </w:rPr>
            <w:t>Newton</w:t>
          </w:r>
        </w:smartTag>
      </w:smartTag>
      <w:r w:rsidR="00D25D46">
        <w:rPr>
          <w:i/>
          <w:iCs/>
          <w:sz w:val="22"/>
        </w:rPr>
        <w:t>)</w:t>
      </w:r>
    </w:p>
    <w:p w14:paraId="1737816B" w14:textId="77777777" w:rsidR="00D25D46" w:rsidRPr="000F5D51" w:rsidRDefault="00D25D46" w:rsidP="00D25D4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76CB718" w14:textId="77777777" w:rsidR="00D25D46" w:rsidRDefault="00D25D46" w:rsidP="00D25D4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Amazing grace!  How sweet the sound, that saved a wretch like me!</w:t>
      </w:r>
    </w:p>
    <w:p w14:paraId="30B8E9AA" w14:textId="77777777" w:rsidR="00D25D46" w:rsidRDefault="00D25D46" w:rsidP="00D25D4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once was lost, but now am found, was blind, but now I see.</w:t>
      </w:r>
    </w:p>
    <w:p w14:paraId="40E8DF59" w14:textId="77777777" w:rsidR="00D25D46" w:rsidRPr="000F5D51" w:rsidRDefault="00D25D46" w:rsidP="00D25D4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0CD22D6" w14:textId="77777777" w:rsidR="00D25D46" w:rsidRDefault="00D25D46" w:rsidP="00D25D4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proofErr w:type="spellStart"/>
      <w:r>
        <w:rPr>
          <w:sz w:val="22"/>
        </w:rPr>
        <w:t>‘Twas</w:t>
      </w:r>
      <w:proofErr w:type="spellEnd"/>
      <w:r>
        <w:rPr>
          <w:sz w:val="22"/>
        </w:rPr>
        <w:t xml:space="preserve"> grace that taught my heart to fear, and grace my fears relieved.</w:t>
      </w:r>
    </w:p>
    <w:p w14:paraId="18BE4CDA" w14:textId="77777777" w:rsidR="00D25D46" w:rsidRDefault="00D25D46" w:rsidP="00D25D4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How precious did that grace appear, the hour I first believed!</w:t>
      </w:r>
    </w:p>
    <w:p w14:paraId="57970A41" w14:textId="77777777" w:rsidR="00D25D46" w:rsidRPr="000F5D51" w:rsidRDefault="00D25D46" w:rsidP="00D25D4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8714F41" w14:textId="77777777" w:rsidR="00D25D46" w:rsidRDefault="00D25D46" w:rsidP="00D25D4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The Lord has promised good to me, His word my hope secures;</w:t>
      </w:r>
    </w:p>
    <w:p w14:paraId="7E696EE4" w14:textId="0DFA632F" w:rsidR="004F5CF9" w:rsidRDefault="00D25D46" w:rsidP="00D25D4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He will my shield and portion be </w:t>
      </w:r>
      <w:proofErr w:type="gramStart"/>
      <w:r>
        <w:rPr>
          <w:sz w:val="22"/>
        </w:rPr>
        <w:t>as long as</w:t>
      </w:r>
      <w:proofErr w:type="gramEnd"/>
      <w:r>
        <w:rPr>
          <w:sz w:val="22"/>
        </w:rPr>
        <w:t xml:space="preserve"> life endures.</w:t>
      </w:r>
    </w:p>
    <w:p w14:paraId="215426E7" w14:textId="34652384" w:rsidR="004F5CF9" w:rsidRDefault="004F5CF9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0CB9C94E" w14:textId="77777777" w:rsidR="003252C4" w:rsidRDefault="003252C4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66B51E3C" w14:textId="77777777" w:rsidR="0010327A" w:rsidRDefault="0010327A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527BC071" w14:textId="77777777"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Visit our website to see what is planned for the 10:30 AM Mass</w:t>
      </w:r>
    </w:p>
    <w:p w14:paraId="70927FBF" w14:textId="77777777"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14:paraId="3F3BB447" w14:textId="77777777"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t>Christ the King Church at Slade</w:t>
      </w:r>
    </w:p>
    <w:p w14:paraId="707FE53A" w14:textId="77777777"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14:paraId="7589CF50" w14:textId="4BA5F4B7" w:rsidR="0021407C" w:rsidRPr="00FD1B57" w:rsidRDefault="003019A3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1</w:t>
      </w:r>
      <w:r w:rsidR="00B15032">
        <w:rPr>
          <w:sz w:val="42"/>
          <w:szCs w:val="42"/>
        </w:rPr>
        <w:t>4</w:t>
      </w:r>
      <w:r w:rsidRPr="003019A3">
        <w:rPr>
          <w:sz w:val="42"/>
          <w:szCs w:val="42"/>
          <w:vertAlign w:val="superscript"/>
        </w:rPr>
        <w:t>th</w:t>
      </w:r>
      <w:r>
        <w:rPr>
          <w:sz w:val="42"/>
          <w:szCs w:val="42"/>
        </w:rPr>
        <w:t xml:space="preserve"> Sunday in Ordinary Time</w:t>
      </w:r>
    </w:p>
    <w:p w14:paraId="42E329F9" w14:textId="774A6885" w:rsidR="00262A49" w:rsidRDefault="0009688B">
      <w:pPr>
        <w:pStyle w:val="SongsheetTitle"/>
      </w:pPr>
      <w:r>
        <w:rPr>
          <w:sz w:val="42"/>
          <w:szCs w:val="42"/>
        </w:rPr>
        <w:t>Ju</w:t>
      </w:r>
      <w:r w:rsidR="0037504F">
        <w:rPr>
          <w:sz w:val="42"/>
          <w:szCs w:val="42"/>
        </w:rPr>
        <w:t>ly</w:t>
      </w:r>
      <w:r>
        <w:rPr>
          <w:sz w:val="42"/>
          <w:szCs w:val="42"/>
        </w:rPr>
        <w:t xml:space="preserve"> </w:t>
      </w:r>
      <w:r w:rsidR="00B15032">
        <w:rPr>
          <w:sz w:val="42"/>
          <w:szCs w:val="42"/>
        </w:rPr>
        <w:t>8</w:t>
      </w:r>
      <w:bookmarkStart w:id="0" w:name="_GoBack"/>
      <w:bookmarkEnd w:id="0"/>
      <w:r w:rsidR="00A85885" w:rsidRPr="00FD1B57">
        <w:rPr>
          <w:sz w:val="42"/>
          <w:szCs w:val="42"/>
        </w:rPr>
        <w:t>, 201</w:t>
      </w:r>
      <w:r w:rsidR="003837D1">
        <w:rPr>
          <w:sz w:val="42"/>
          <w:szCs w:val="42"/>
        </w:rPr>
        <w:t>8</w:t>
      </w:r>
    </w:p>
    <w:p w14:paraId="1FCDFD51" w14:textId="7BF3081C" w:rsidR="00654A32" w:rsidRDefault="00654A32" w:rsidP="00E77769">
      <w:pPr>
        <w:rPr>
          <w:sz w:val="22"/>
          <w:szCs w:val="22"/>
          <w:u w:val="single"/>
        </w:rPr>
      </w:pPr>
    </w:p>
    <w:p w14:paraId="358B06E5" w14:textId="3194483F" w:rsidR="00914645" w:rsidRDefault="00914645" w:rsidP="00E77769">
      <w:pPr>
        <w:rPr>
          <w:sz w:val="22"/>
          <w:szCs w:val="22"/>
          <w:u w:val="single"/>
        </w:rPr>
      </w:pPr>
    </w:p>
    <w:p w14:paraId="20A4768D" w14:textId="77777777" w:rsidR="00914645" w:rsidRDefault="00914645" w:rsidP="00E77769">
      <w:pPr>
        <w:rPr>
          <w:sz w:val="22"/>
          <w:szCs w:val="22"/>
          <w:u w:val="single"/>
        </w:rPr>
      </w:pPr>
    </w:p>
    <w:p w14:paraId="221177E0" w14:textId="77777777" w:rsidR="00EC19C8" w:rsidRDefault="00EC19C8" w:rsidP="00E77769">
      <w:pPr>
        <w:rPr>
          <w:sz w:val="22"/>
          <w:szCs w:val="22"/>
          <w:u w:val="single"/>
        </w:rPr>
      </w:pPr>
    </w:p>
    <w:p w14:paraId="786C772F" w14:textId="77777777"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14:paraId="742534D1" w14:textId="77777777"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14:paraId="526821BF" w14:textId="77777777"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14:paraId="7FE384E8" w14:textId="7669786F" w:rsidR="004A3787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473E2074" w14:textId="77777777" w:rsidR="006A6C06" w:rsidRPr="00E37C12" w:rsidRDefault="006A6C06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4A40B6A9" w14:textId="77777777" w:rsidR="002C241D" w:rsidRDefault="00262A49" w:rsidP="002C241D">
      <w:pPr>
        <w:tabs>
          <w:tab w:val="left" w:pos="270"/>
        </w:tabs>
        <w:rPr>
          <w:sz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2C241D">
        <w:rPr>
          <w:sz w:val="22"/>
        </w:rPr>
        <w:t xml:space="preserve">Sing a New Song </w:t>
      </w:r>
      <w:r w:rsidR="002C241D">
        <w:rPr>
          <w:i/>
          <w:iCs/>
          <w:sz w:val="22"/>
        </w:rPr>
        <w:t>(Schutte)</w:t>
      </w:r>
    </w:p>
    <w:p w14:paraId="2FAC611D" w14:textId="77777777" w:rsidR="002C241D" w:rsidRPr="000B3E5E" w:rsidRDefault="002C241D" w:rsidP="002C241D">
      <w:pPr>
        <w:tabs>
          <w:tab w:val="left" w:pos="270"/>
        </w:tabs>
        <w:rPr>
          <w:sz w:val="16"/>
          <w:szCs w:val="16"/>
        </w:rPr>
      </w:pPr>
    </w:p>
    <w:p w14:paraId="031668B6" w14:textId="77777777" w:rsidR="002C241D" w:rsidRPr="00B6461C" w:rsidRDefault="002C241D" w:rsidP="002C241D">
      <w:pPr>
        <w:tabs>
          <w:tab w:val="left" w:pos="270"/>
        </w:tabs>
        <w:rPr>
          <w:i/>
          <w:sz w:val="22"/>
        </w:rPr>
      </w:pPr>
      <w:r w:rsidRPr="00B6461C">
        <w:rPr>
          <w:i/>
          <w:sz w:val="22"/>
        </w:rPr>
        <w:t xml:space="preserve">SING A NEW SONG UNTO THE LORD; </w:t>
      </w:r>
    </w:p>
    <w:p w14:paraId="0DBBB30F" w14:textId="77777777" w:rsidR="002C241D" w:rsidRPr="00B6461C" w:rsidRDefault="002C241D" w:rsidP="002C241D">
      <w:pPr>
        <w:tabs>
          <w:tab w:val="left" w:pos="270"/>
        </w:tabs>
        <w:rPr>
          <w:i/>
          <w:sz w:val="22"/>
        </w:rPr>
      </w:pPr>
      <w:r w:rsidRPr="00B6461C">
        <w:rPr>
          <w:i/>
          <w:sz w:val="22"/>
        </w:rPr>
        <w:t xml:space="preserve">LET YOUR SONG BE SUNG FROM MOUNTAINS HIGH. </w:t>
      </w:r>
    </w:p>
    <w:p w14:paraId="74D10EFB" w14:textId="77777777" w:rsidR="002C241D" w:rsidRPr="00B6461C" w:rsidRDefault="002C241D" w:rsidP="002C241D">
      <w:pPr>
        <w:tabs>
          <w:tab w:val="left" w:pos="270"/>
        </w:tabs>
        <w:rPr>
          <w:i/>
          <w:sz w:val="22"/>
        </w:rPr>
      </w:pPr>
      <w:r w:rsidRPr="00B6461C">
        <w:rPr>
          <w:i/>
          <w:sz w:val="22"/>
        </w:rPr>
        <w:t xml:space="preserve">SING A NEW SONG UNTO THE LORD, SINGING, ALLELUIA. </w:t>
      </w:r>
    </w:p>
    <w:p w14:paraId="13389D6F" w14:textId="77777777" w:rsidR="002C241D" w:rsidRPr="000B3E5E" w:rsidRDefault="002C241D" w:rsidP="002C241D">
      <w:pPr>
        <w:tabs>
          <w:tab w:val="left" w:pos="270"/>
        </w:tabs>
        <w:rPr>
          <w:sz w:val="16"/>
          <w:szCs w:val="16"/>
        </w:rPr>
      </w:pPr>
    </w:p>
    <w:p w14:paraId="7833788D" w14:textId="47A794DF" w:rsidR="002C241D" w:rsidRDefault="002C241D" w:rsidP="002C241D">
      <w:pPr>
        <w:tabs>
          <w:tab w:val="left" w:pos="27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Rise, O children, from your sleep; your Savior now has come. </w:t>
      </w:r>
    </w:p>
    <w:p w14:paraId="69A4AA96" w14:textId="77777777" w:rsidR="002C241D" w:rsidRDefault="002C241D" w:rsidP="002C241D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He has turned your sorrow to </w:t>
      </w:r>
      <w:proofErr w:type="gramStart"/>
      <w:r>
        <w:rPr>
          <w:sz w:val="22"/>
        </w:rPr>
        <w:t>joy, and</w:t>
      </w:r>
      <w:proofErr w:type="gramEnd"/>
      <w:r>
        <w:rPr>
          <w:sz w:val="22"/>
        </w:rPr>
        <w:t xml:space="preserve"> filled your soul with song. </w:t>
      </w:r>
    </w:p>
    <w:p w14:paraId="6D3135F3" w14:textId="77777777" w:rsidR="002C241D" w:rsidRPr="000B3E5E" w:rsidRDefault="002C241D" w:rsidP="002C241D">
      <w:pPr>
        <w:tabs>
          <w:tab w:val="left" w:pos="270"/>
        </w:tabs>
        <w:rPr>
          <w:sz w:val="16"/>
          <w:szCs w:val="16"/>
        </w:rPr>
      </w:pPr>
    </w:p>
    <w:p w14:paraId="13EF95FA" w14:textId="4013A30F" w:rsidR="002C241D" w:rsidRDefault="002C241D" w:rsidP="002C241D">
      <w:pPr>
        <w:tabs>
          <w:tab w:val="left" w:pos="27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Glad my soul for I have seen </w:t>
      </w:r>
      <w:r>
        <w:rPr>
          <w:sz w:val="22"/>
        </w:rPr>
        <w:tab/>
        <w:t xml:space="preserve">the glory of the Lord. </w:t>
      </w:r>
    </w:p>
    <w:p w14:paraId="69596478" w14:textId="77777777" w:rsidR="002C241D" w:rsidRDefault="002C241D" w:rsidP="002C241D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The trumpet sounds, the dead shall be raised. </w:t>
      </w:r>
    </w:p>
    <w:p w14:paraId="2A770DAA" w14:textId="257048D4" w:rsidR="008265E7" w:rsidRPr="00A315EB" w:rsidRDefault="002C241D" w:rsidP="002C241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know my Savior lives.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altName w:val="Calibri"/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8E"/>
    <w:rsid w:val="00003245"/>
    <w:rsid w:val="00006F65"/>
    <w:rsid w:val="0000733F"/>
    <w:rsid w:val="0000763F"/>
    <w:rsid w:val="000172A4"/>
    <w:rsid w:val="00017DB3"/>
    <w:rsid w:val="00021EAE"/>
    <w:rsid w:val="000243A9"/>
    <w:rsid w:val="00024494"/>
    <w:rsid w:val="00027F56"/>
    <w:rsid w:val="0003333A"/>
    <w:rsid w:val="0003667E"/>
    <w:rsid w:val="000372D3"/>
    <w:rsid w:val="0003752E"/>
    <w:rsid w:val="00041234"/>
    <w:rsid w:val="000422CD"/>
    <w:rsid w:val="000476F3"/>
    <w:rsid w:val="00054453"/>
    <w:rsid w:val="00064AF5"/>
    <w:rsid w:val="00076D47"/>
    <w:rsid w:val="00086AE5"/>
    <w:rsid w:val="0009128E"/>
    <w:rsid w:val="00091F10"/>
    <w:rsid w:val="00092BBC"/>
    <w:rsid w:val="0009688B"/>
    <w:rsid w:val="000A2CB6"/>
    <w:rsid w:val="000A329C"/>
    <w:rsid w:val="000B04D5"/>
    <w:rsid w:val="000B2437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258C"/>
    <w:rsid w:val="000F5D13"/>
    <w:rsid w:val="000F6736"/>
    <w:rsid w:val="001010D0"/>
    <w:rsid w:val="0010128C"/>
    <w:rsid w:val="00101D05"/>
    <w:rsid w:val="0010327A"/>
    <w:rsid w:val="00103E70"/>
    <w:rsid w:val="00114A03"/>
    <w:rsid w:val="001220DF"/>
    <w:rsid w:val="00122539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17ED"/>
    <w:rsid w:val="001543E2"/>
    <w:rsid w:val="001577BB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E696C"/>
    <w:rsid w:val="001F13A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2687"/>
    <w:rsid w:val="002369F5"/>
    <w:rsid w:val="002461FE"/>
    <w:rsid w:val="00252949"/>
    <w:rsid w:val="00253E3B"/>
    <w:rsid w:val="00253EEB"/>
    <w:rsid w:val="002613E3"/>
    <w:rsid w:val="00262A49"/>
    <w:rsid w:val="002717E4"/>
    <w:rsid w:val="002725B0"/>
    <w:rsid w:val="00275651"/>
    <w:rsid w:val="002778EE"/>
    <w:rsid w:val="002808D1"/>
    <w:rsid w:val="00280F4A"/>
    <w:rsid w:val="00281571"/>
    <w:rsid w:val="00281A1B"/>
    <w:rsid w:val="00285805"/>
    <w:rsid w:val="0028682D"/>
    <w:rsid w:val="002869BA"/>
    <w:rsid w:val="002870A1"/>
    <w:rsid w:val="00290C45"/>
    <w:rsid w:val="00291260"/>
    <w:rsid w:val="00293E9E"/>
    <w:rsid w:val="002A5523"/>
    <w:rsid w:val="002A69B5"/>
    <w:rsid w:val="002A74B8"/>
    <w:rsid w:val="002B6130"/>
    <w:rsid w:val="002C241D"/>
    <w:rsid w:val="002C567D"/>
    <w:rsid w:val="002C66E5"/>
    <w:rsid w:val="002E468C"/>
    <w:rsid w:val="002F115B"/>
    <w:rsid w:val="002F3F24"/>
    <w:rsid w:val="002F7185"/>
    <w:rsid w:val="003019A3"/>
    <w:rsid w:val="003032AC"/>
    <w:rsid w:val="003054B6"/>
    <w:rsid w:val="00311961"/>
    <w:rsid w:val="0031196E"/>
    <w:rsid w:val="00313BF5"/>
    <w:rsid w:val="00315F9C"/>
    <w:rsid w:val="00321CC0"/>
    <w:rsid w:val="003252C4"/>
    <w:rsid w:val="00325C4D"/>
    <w:rsid w:val="0033213E"/>
    <w:rsid w:val="00341A2C"/>
    <w:rsid w:val="00342B7F"/>
    <w:rsid w:val="0034778E"/>
    <w:rsid w:val="00355197"/>
    <w:rsid w:val="0035584E"/>
    <w:rsid w:val="00357AD4"/>
    <w:rsid w:val="00363175"/>
    <w:rsid w:val="0036346B"/>
    <w:rsid w:val="003743A1"/>
    <w:rsid w:val="0037504F"/>
    <w:rsid w:val="00375A38"/>
    <w:rsid w:val="003837D1"/>
    <w:rsid w:val="00391FA8"/>
    <w:rsid w:val="00392930"/>
    <w:rsid w:val="003974A1"/>
    <w:rsid w:val="00397FD4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1E74"/>
    <w:rsid w:val="003F6411"/>
    <w:rsid w:val="003F76D7"/>
    <w:rsid w:val="003F7FD0"/>
    <w:rsid w:val="00400525"/>
    <w:rsid w:val="00403801"/>
    <w:rsid w:val="00410DC2"/>
    <w:rsid w:val="004117EF"/>
    <w:rsid w:val="0041321B"/>
    <w:rsid w:val="004172D4"/>
    <w:rsid w:val="004173DB"/>
    <w:rsid w:val="0043684D"/>
    <w:rsid w:val="004378E0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066"/>
    <w:rsid w:val="004A3787"/>
    <w:rsid w:val="004A4B79"/>
    <w:rsid w:val="004B3B43"/>
    <w:rsid w:val="004B64F1"/>
    <w:rsid w:val="004C0821"/>
    <w:rsid w:val="004C3096"/>
    <w:rsid w:val="004C376B"/>
    <w:rsid w:val="004C75B7"/>
    <w:rsid w:val="004D1306"/>
    <w:rsid w:val="004D1475"/>
    <w:rsid w:val="004D3CA4"/>
    <w:rsid w:val="004D56D6"/>
    <w:rsid w:val="004D6C4B"/>
    <w:rsid w:val="004D797F"/>
    <w:rsid w:val="004E42EF"/>
    <w:rsid w:val="004F0705"/>
    <w:rsid w:val="004F0C53"/>
    <w:rsid w:val="004F4C17"/>
    <w:rsid w:val="004F5CF9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0894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19A1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420C5"/>
    <w:rsid w:val="0064725F"/>
    <w:rsid w:val="00650B43"/>
    <w:rsid w:val="00654020"/>
    <w:rsid w:val="00654A32"/>
    <w:rsid w:val="00657CD1"/>
    <w:rsid w:val="00663F02"/>
    <w:rsid w:val="00666E79"/>
    <w:rsid w:val="00677D70"/>
    <w:rsid w:val="00680259"/>
    <w:rsid w:val="0068342F"/>
    <w:rsid w:val="00683C08"/>
    <w:rsid w:val="00684532"/>
    <w:rsid w:val="00685172"/>
    <w:rsid w:val="006907DF"/>
    <w:rsid w:val="0069155E"/>
    <w:rsid w:val="006947C4"/>
    <w:rsid w:val="006A432A"/>
    <w:rsid w:val="006A6C06"/>
    <w:rsid w:val="006A6D2F"/>
    <w:rsid w:val="006B4667"/>
    <w:rsid w:val="006C7E17"/>
    <w:rsid w:val="006D0082"/>
    <w:rsid w:val="006D0AC8"/>
    <w:rsid w:val="006D4F43"/>
    <w:rsid w:val="006D5B94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3104"/>
    <w:rsid w:val="0075508C"/>
    <w:rsid w:val="00761EC2"/>
    <w:rsid w:val="00762AB4"/>
    <w:rsid w:val="00763C89"/>
    <w:rsid w:val="00770854"/>
    <w:rsid w:val="0077787D"/>
    <w:rsid w:val="00782EBE"/>
    <w:rsid w:val="007872D0"/>
    <w:rsid w:val="007969A1"/>
    <w:rsid w:val="0079777C"/>
    <w:rsid w:val="007B0585"/>
    <w:rsid w:val="007B412C"/>
    <w:rsid w:val="007B572A"/>
    <w:rsid w:val="007B6CB8"/>
    <w:rsid w:val="007C02E7"/>
    <w:rsid w:val="007C7F20"/>
    <w:rsid w:val="007D12E9"/>
    <w:rsid w:val="007D2441"/>
    <w:rsid w:val="007D606F"/>
    <w:rsid w:val="007E6FDD"/>
    <w:rsid w:val="007E759F"/>
    <w:rsid w:val="007E7CB3"/>
    <w:rsid w:val="007F63D0"/>
    <w:rsid w:val="007F6AAF"/>
    <w:rsid w:val="00802FD0"/>
    <w:rsid w:val="00804DCD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727B"/>
    <w:rsid w:val="008516CB"/>
    <w:rsid w:val="0085232E"/>
    <w:rsid w:val="00856A32"/>
    <w:rsid w:val="008620F3"/>
    <w:rsid w:val="00863F78"/>
    <w:rsid w:val="00865034"/>
    <w:rsid w:val="00870AA4"/>
    <w:rsid w:val="00875B1D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C61B3"/>
    <w:rsid w:val="008D5536"/>
    <w:rsid w:val="008D7CBD"/>
    <w:rsid w:val="008E0710"/>
    <w:rsid w:val="008E1E81"/>
    <w:rsid w:val="008E70B9"/>
    <w:rsid w:val="008F0573"/>
    <w:rsid w:val="008F069F"/>
    <w:rsid w:val="008F10D9"/>
    <w:rsid w:val="008F3CD5"/>
    <w:rsid w:val="00900EF9"/>
    <w:rsid w:val="00907D95"/>
    <w:rsid w:val="00914645"/>
    <w:rsid w:val="00921D49"/>
    <w:rsid w:val="00927679"/>
    <w:rsid w:val="00931253"/>
    <w:rsid w:val="009327BC"/>
    <w:rsid w:val="00942DEB"/>
    <w:rsid w:val="00947D89"/>
    <w:rsid w:val="00953CEE"/>
    <w:rsid w:val="00954D04"/>
    <w:rsid w:val="00964141"/>
    <w:rsid w:val="0097479A"/>
    <w:rsid w:val="009775FC"/>
    <w:rsid w:val="0098609F"/>
    <w:rsid w:val="00994D61"/>
    <w:rsid w:val="009A1744"/>
    <w:rsid w:val="009B1ABB"/>
    <w:rsid w:val="009B38AF"/>
    <w:rsid w:val="009C2103"/>
    <w:rsid w:val="009C5301"/>
    <w:rsid w:val="009C7307"/>
    <w:rsid w:val="009D2A97"/>
    <w:rsid w:val="009D3A11"/>
    <w:rsid w:val="009D5C96"/>
    <w:rsid w:val="009E0538"/>
    <w:rsid w:val="009E22A7"/>
    <w:rsid w:val="009E3B6B"/>
    <w:rsid w:val="009F169B"/>
    <w:rsid w:val="009F738D"/>
    <w:rsid w:val="009F7999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3C76"/>
    <w:rsid w:val="00A44DCF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17D9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E5695"/>
    <w:rsid w:val="00AF1A42"/>
    <w:rsid w:val="00AF2DDF"/>
    <w:rsid w:val="00AF31B0"/>
    <w:rsid w:val="00B01ABC"/>
    <w:rsid w:val="00B03576"/>
    <w:rsid w:val="00B06CBC"/>
    <w:rsid w:val="00B07EC0"/>
    <w:rsid w:val="00B15032"/>
    <w:rsid w:val="00B200C1"/>
    <w:rsid w:val="00B213F2"/>
    <w:rsid w:val="00B24FC2"/>
    <w:rsid w:val="00B26D83"/>
    <w:rsid w:val="00B4552E"/>
    <w:rsid w:val="00B51690"/>
    <w:rsid w:val="00B52F16"/>
    <w:rsid w:val="00B655CA"/>
    <w:rsid w:val="00B67145"/>
    <w:rsid w:val="00B70B69"/>
    <w:rsid w:val="00B73D1C"/>
    <w:rsid w:val="00B77CA0"/>
    <w:rsid w:val="00B85E7D"/>
    <w:rsid w:val="00B8614A"/>
    <w:rsid w:val="00B909B2"/>
    <w:rsid w:val="00B9101F"/>
    <w:rsid w:val="00B92B49"/>
    <w:rsid w:val="00B94F85"/>
    <w:rsid w:val="00BA0A3E"/>
    <w:rsid w:val="00BA378C"/>
    <w:rsid w:val="00BA56FE"/>
    <w:rsid w:val="00BB7B66"/>
    <w:rsid w:val="00BC7DF8"/>
    <w:rsid w:val="00BD0997"/>
    <w:rsid w:val="00BD30AE"/>
    <w:rsid w:val="00BE0E90"/>
    <w:rsid w:val="00BE4CAE"/>
    <w:rsid w:val="00BE51C0"/>
    <w:rsid w:val="00BF1D8D"/>
    <w:rsid w:val="00BF2CFC"/>
    <w:rsid w:val="00BF5267"/>
    <w:rsid w:val="00C008DA"/>
    <w:rsid w:val="00C0209D"/>
    <w:rsid w:val="00C058F0"/>
    <w:rsid w:val="00C076E6"/>
    <w:rsid w:val="00C07E0A"/>
    <w:rsid w:val="00C140EC"/>
    <w:rsid w:val="00C16111"/>
    <w:rsid w:val="00C219CB"/>
    <w:rsid w:val="00C24970"/>
    <w:rsid w:val="00C24CB3"/>
    <w:rsid w:val="00C32AC6"/>
    <w:rsid w:val="00C33C80"/>
    <w:rsid w:val="00C3593A"/>
    <w:rsid w:val="00C3752A"/>
    <w:rsid w:val="00C42389"/>
    <w:rsid w:val="00C42DFB"/>
    <w:rsid w:val="00C44A10"/>
    <w:rsid w:val="00C53DC4"/>
    <w:rsid w:val="00C54C2D"/>
    <w:rsid w:val="00C605DC"/>
    <w:rsid w:val="00C737F4"/>
    <w:rsid w:val="00C84ED4"/>
    <w:rsid w:val="00C8768F"/>
    <w:rsid w:val="00C91F25"/>
    <w:rsid w:val="00C95401"/>
    <w:rsid w:val="00CA037F"/>
    <w:rsid w:val="00CA324D"/>
    <w:rsid w:val="00CB1DEA"/>
    <w:rsid w:val="00CB248C"/>
    <w:rsid w:val="00CB3DA2"/>
    <w:rsid w:val="00CB4473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3CA7"/>
    <w:rsid w:val="00CF74C2"/>
    <w:rsid w:val="00D02932"/>
    <w:rsid w:val="00D0349A"/>
    <w:rsid w:val="00D045F4"/>
    <w:rsid w:val="00D06DCD"/>
    <w:rsid w:val="00D102AC"/>
    <w:rsid w:val="00D12480"/>
    <w:rsid w:val="00D13AA2"/>
    <w:rsid w:val="00D13B6D"/>
    <w:rsid w:val="00D13C8E"/>
    <w:rsid w:val="00D14468"/>
    <w:rsid w:val="00D16AC2"/>
    <w:rsid w:val="00D2243B"/>
    <w:rsid w:val="00D23C3F"/>
    <w:rsid w:val="00D25D46"/>
    <w:rsid w:val="00D25F3E"/>
    <w:rsid w:val="00D301ED"/>
    <w:rsid w:val="00D3081D"/>
    <w:rsid w:val="00D369DE"/>
    <w:rsid w:val="00D43FAA"/>
    <w:rsid w:val="00D44029"/>
    <w:rsid w:val="00D46AFE"/>
    <w:rsid w:val="00D5092E"/>
    <w:rsid w:val="00D51188"/>
    <w:rsid w:val="00D53CA0"/>
    <w:rsid w:val="00D543CB"/>
    <w:rsid w:val="00D5708E"/>
    <w:rsid w:val="00D60378"/>
    <w:rsid w:val="00D60C33"/>
    <w:rsid w:val="00D670E2"/>
    <w:rsid w:val="00D81DF7"/>
    <w:rsid w:val="00D81EB2"/>
    <w:rsid w:val="00D83896"/>
    <w:rsid w:val="00D85F47"/>
    <w:rsid w:val="00D870B9"/>
    <w:rsid w:val="00D904AA"/>
    <w:rsid w:val="00D91043"/>
    <w:rsid w:val="00D9382E"/>
    <w:rsid w:val="00DA34E9"/>
    <w:rsid w:val="00DA7C5D"/>
    <w:rsid w:val="00DC1AC5"/>
    <w:rsid w:val="00DC61F0"/>
    <w:rsid w:val="00DD22D3"/>
    <w:rsid w:val="00DD57DD"/>
    <w:rsid w:val="00DD6AAE"/>
    <w:rsid w:val="00DE1E6E"/>
    <w:rsid w:val="00DE3EC2"/>
    <w:rsid w:val="00DE48A0"/>
    <w:rsid w:val="00DF0AE5"/>
    <w:rsid w:val="00DF13BF"/>
    <w:rsid w:val="00DF3293"/>
    <w:rsid w:val="00E0051B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D1A"/>
    <w:rsid w:val="00E41FC0"/>
    <w:rsid w:val="00E434CD"/>
    <w:rsid w:val="00E4373C"/>
    <w:rsid w:val="00E43E64"/>
    <w:rsid w:val="00E476F1"/>
    <w:rsid w:val="00E72EEE"/>
    <w:rsid w:val="00E77769"/>
    <w:rsid w:val="00E778B5"/>
    <w:rsid w:val="00E81019"/>
    <w:rsid w:val="00E8505C"/>
    <w:rsid w:val="00E87C50"/>
    <w:rsid w:val="00E90855"/>
    <w:rsid w:val="00E94744"/>
    <w:rsid w:val="00E96C29"/>
    <w:rsid w:val="00E971DC"/>
    <w:rsid w:val="00EA2745"/>
    <w:rsid w:val="00EA404C"/>
    <w:rsid w:val="00EA5487"/>
    <w:rsid w:val="00EA5949"/>
    <w:rsid w:val="00EB4BC7"/>
    <w:rsid w:val="00EB6A26"/>
    <w:rsid w:val="00EC19C8"/>
    <w:rsid w:val="00EC25E8"/>
    <w:rsid w:val="00EC3702"/>
    <w:rsid w:val="00EC4B67"/>
    <w:rsid w:val="00EC5205"/>
    <w:rsid w:val="00ED364E"/>
    <w:rsid w:val="00ED4792"/>
    <w:rsid w:val="00ED74F9"/>
    <w:rsid w:val="00EF1E09"/>
    <w:rsid w:val="00EF3568"/>
    <w:rsid w:val="00EF4F49"/>
    <w:rsid w:val="00EF5101"/>
    <w:rsid w:val="00F10047"/>
    <w:rsid w:val="00F12FBF"/>
    <w:rsid w:val="00F1424F"/>
    <w:rsid w:val="00F17D24"/>
    <w:rsid w:val="00F23A98"/>
    <w:rsid w:val="00F25A5C"/>
    <w:rsid w:val="00F35222"/>
    <w:rsid w:val="00F36A26"/>
    <w:rsid w:val="00F372BD"/>
    <w:rsid w:val="00F44497"/>
    <w:rsid w:val="00F509B5"/>
    <w:rsid w:val="00F50A59"/>
    <w:rsid w:val="00F53CB6"/>
    <w:rsid w:val="00F54CA2"/>
    <w:rsid w:val="00F5724F"/>
    <w:rsid w:val="00F666DF"/>
    <w:rsid w:val="00F718A9"/>
    <w:rsid w:val="00F719C8"/>
    <w:rsid w:val="00F849E3"/>
    <w:rsid w:val="00F95093"/>
    <w:rsid w:val="00FA5924"/>
    <w:rsid w:val="00FB0710"/>
    <w:rsid w:val="00FB12A4"/>
    <w:rsid w:val="00FC3115"/>
    <w:rsid w:val="00FC60FF"/>
    <w:rsid w:val="00FC719F"/>
    <w:rsid w:val="00FD1B57"/>
    <w:rsid w:val="00FD3FE3"/>
    <w:rsid w:val="00FD4D3F"/>
    <w:rsid w:val="00FE150A"/>
    <w:rsid w:val="00FE440A"/>
    <w:rsid w:val="00FF0E89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D06E23"/>
  <w15:docId w15:val="{56E03EE5-AABC-4379-916D-24AED46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FE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EC91C-6BFA-4396-BB4B-6D514C61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982</Words>
  <Characters>4202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11</cp:revision>
  <cp:lastPrinted>2001-09-02T04:13:00Z</cp:lastPrinted>
  <dcterms:created xsi:type="dcterms:W3CDTF">2018-06-27T16:39:00Z</dcterms:created>
  <dcterms:modified xsi:type="dcterms:W3CDTF">2018-06-27T16:55:00Z</dcterms:modified>
</cp:coreProperties>
</file>