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117D294" w14:textId="1B55B66A" w:rsidR="000372D3" w:rsidRDefault="00262A49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0372D3">
        <w:rPr>
          <w:sz w:val="22"/>
        </w:rPr>
        <w:t xml:space="preserve">The Lord is Kind and Merciful </w:t>
      </w:r>
      <w:r w:rsidR="000372D3">
        <w:rPr>
          <w:i/>
          <w:iCs/>
          <w:sz w:val="22"/>
        </w:rPr>
        <w:t>(Haugen)</w:t>
      </w:r>
    </w:p>
    <w:p w14:paraId="59F63EA6" w14:textId="77777777" w:rsidR="000372D3" w:rsidRPr="00E148D2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6CE39B3" w14:textId="77777777" w:rsidR="000372D3" w:rsidRPr="00E71E2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MERCIFUL,</w:t>
      </w:r>
    </w:p>
    <w:p w14:paraId="4088683C" w14:textId="77777777" w:rsidR="000372D3" w:rsidRPr="00E71E2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E71E23">
        <w:rPr>
          <w:i/>
          <w:sz w:val="22"/>
        </w:rPr>
        <w:t>THE LORD IS KIND AND MERCIFUL.</w:t>
      </w:r>
    </w:p>
    <w:p w14:paraId="4C13A854" w14:textId="77777777" w:rsidR="000372D3" w:rsidRPr="00E148D2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2D72E3" w14:textId="77777777" w:rsidR="000372D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Bless the Lord, O my soul, and all my being bless God’s name;</w:t>
      </w:r>
    </w:p>
    <w:p w14:paraId="4F9D362C" w14:textId="77777777" w:rsidR="000372D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Bless the </w:t>
      </w:r>
      <w:proofErr w:type="gramStart"/>
      <w:r>
        <w:rPr>
          <w:sz w:val="22"/>
        </w:rPr>
        <w:t>Lord, and</w:t>
      </w:r>
      <w:proofErr w:type="gramEnd"/>
      <w:r>
        <w:rPr>
          <w:sz w:val="22"/>
        </w:rPr>
        <w:t xml:space="preserve"> forget not God’s benefits.</w:t>
      </w:r>
    </w:p>
    <w:p w14:paraId="5D34094E" w14:textId="77777777" w:rsidR="000372D3" w:rsidRPr="00E148D2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55CE94" w14:textId="77777777" w:rsidR="000372D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God pardons all your iniquities, and comforts your sorrows,</w:t>
      </w:r>
    </w:p>
    <w:p w14:paraId="66E2C40D" w14:textId="77777777" w:rsidR="000372D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Redeems your life from destruction and crowns you with kindness.</w:t>
      </w:r>
    </w:p>
    <w:p w14:paraId="24882115" w14:textId="77777777" w:rsidR="000372D3" w:rsidRPr="00E148D2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569EDDC" w14:textId="77777777" w:rsidR="000372D3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Merciful, merciful, and gracious is our God;</w:t>
      </w:r>
    </w:p>
    <w:p w14:paraId="5E6B0699" w14:textId="1BD6D27D" w:rsidR="004710AE" w:rsidRPr="002870A1" w:rsidRDefault="000372D3" w:rsidP="000372D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Slow to anger, abounding in kindness.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129E8BB7" w14:textId="77777777" w:rsidR="00DC1AC5" w:rsidRDefault="00262A49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DC1AC5">
        <w:rPr>
          <w:sz w:val="22"/>
        </w:rPr>
        <w:t>Taste and See</w:t>
      </w:r>
      <w:r w:rsidR="00DC1AC5">
        <w:rPr>
          <w:i/>
          <w:iCs/>
          <w:sz w:val="22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DC1AC5">
            <w:rPr>
              <w:i/>
              <w:iCs/>
              <w:sz w:val="22"/>
            </w:rPr>
            <w:t>Moore</w:t>
          </w:r>
        </w:smartTag>
      </w:smartTag>
      <w:r w:rsidR="00DC1AC5">
        <w:rPr>
          <w:i/>
          <w:iCs/>
          <w:sz w:val="22"/>
        </w:rPr>
        <w:t>)</w:t>
      </w:r>
    </w:p>
    <w:p w14:paraId="6762A2A0" w14:textId="77777777" w:rsidR="00DC1AC5" w:rsidRPr="00A60F9C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E05C857" w14:textId="77777777" w:rsidR="00DC1AC5" w:rsidRPr="00DE46D9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TASTE AND SEE, TASTE AND SEE THE GOODNESS OF THE LORD.</w:t>
      </w:r>
    </w:p>
    <w:p w14:paraId="4EE380E1" w14:textId="77777777" w:rsidR="00DC1AC5" w:rsidRPr="00DE46D9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O TASTE AND SEE.  TASTE AND SEE</w:t>
      </w:r>
    </w:p>
    <w:p w14:paraId="08D41853" w14:textId="77777777" w:rsidR="00DC1AC5" w:rsidRPr="00DE46D9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E46D9">
        <w:rPr>
          <w:i/>
          <w:sz w:val="22"/>
        </w:rPr>
        <w:t>THE GOODNESS OF THE LORD, OF THE LORD.</w:t>
      </w:r>
    </w:p>
    <w:p w14:paraId="4BB5E0CC" w14:textId="77777777" w:rsidR="00DC1AC5" w:rsidRPr="00A60F9C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7DD83D" w14:textId="77777777" w:rsidR="00DC1AC5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I will bless the Lord </w:t>
      </w:r>
      <w:proofErr w:type="gramStart"/>
      <w:r>
        <w:rPr>
          <w:sz w:val="22"/>
        </w:rPr>
        <w:t>at all times</w:t>
      </w:r>
      <w:proofErr w:type="gramEnd"/>
      <w:r>
        <w:rPr>
          <w:sz w:val="22"/>
        </w:rPr>
        <w:t>.  Praise shall always be on my lips;</w:t>
      </w:r>
    </w:p>
    <w:p w14:paraId="45DD65BD" w14:textId="77777777" w:rsidR="00DC1AC5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soul shall glory in the Lord; for God has been so good to me.</w:t>
      </w:r>
    </w:p>
    <w:p w14:paraId="5994EBBC" w14:textId="77777777" w:rsidR="00DC1AC5" w:rsidRPr="00A60F9C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124709A" w14:textId="77777777" w:rsidR="00DC1AC5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Glorify the Lord with me.  Together let us all praise God’s name.</w:t>
      </w:r>
    </w:p>
    <w:p w14:paraId="2E008D9A" w14:textId="77777777" w:rsidR="00DC1AC5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I called the Lord who answered me; from all my troubles I was set.</w:t>
      </w:r>
    </w:p>
    <w:p w14:paraId="664515A0" w14:textId="77777777" w:rsidR="00DC1AC5" w:rsidRPr="00A60F9C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35B7C50" w14:textId="77777777" w:rsidR="00DC1AC5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Worship the Lord all you people.  You’ll want for nothing if you ask.</w:t>
      </w:r>
    </w:p>
    <w:p w14:paraId="3C22D8BF" w14:textId="67BCACBA" w:rsidR="00E1698D" w:rsidRPr="003837D1" w:rsidRDefault="00DC1AC5" w:rsidP="00DC1AC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Taste and see that the Lord is good; in God we need put all our trust.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48FBEC1E" w14:textId="77777777" w:rsidR="00D543CB" w:rsidRDefault="00262A49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D543CB">
        <w:rPr>
          <w:sz w:val="22"/>
        </w:rPr>
        <w:t>I Am the Bread of Life</w:t>
      </w:r>
      <w:r w:rsidR="00D543CB">
        <w:rPr>
          <w:i/>
          <w:iCs/>
          <w:sz w:val="22"/>
        </w:rPr>
        <w:t xml:space="preserve"> (</w:t>
      </w:r>
      <w:proofErr w:type="spellStart"/>
      <w:r w:rsidR="00D543CB">
        <w:rPr>
          <w:i/>
          <w:iCs/>
          <w:sz w:val="22"/>
        </w:rPr>
        <w:t>Toolan</w:t>
      </w:r>
      <w:proofErr w:type="spellEnd"/>
      <w:r w:rsidR="00D543CB">
        <w:rPr>
          <w:i/>
          <w:iCs/>
          <w:sz w:val="22"/>
        </w:rPr>
        <w:t>)</w:t>
      </w:r>
    </w:p>
    <w:p w14:paraId="039E03A8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FFF05D1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am the bread of life.  You who come to me shall not hunger.</w:t>
      </w:r>
    </w:p>
    <w:p w14:paraId="558F0F32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who believe in me shall not thirst.  No one can come to me</w:t>
      </w:r>
    </w:p>
    <w:p w14:paraId="6C46DD0F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Unless the Father beckons.</w:t>
      </w:r>
    </w:p>
    <w:p w14:paraId="759B77DD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8525D62" w14:textId="77777777" w:rsidR="00D543CB" w:rsidRPr="00D95A50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UP, AND I WILL RAISE YOU UP,</w:t>
      </w:r>
    </w:p>
    <w:p w14:paraId="3AD55B6F" w14:textId="77777777" w:rsidR="00D543CB" w:rsidRPr="00D95A50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95A50">
        <w:rPr>
          <w:i/>
          <w:sz w:val="22"/>
        </w:rPr>
        <w:t>AND I WILL RAISE YOU UP ON THE LAST DAY.</w:t>
      </w:r>
    </w:p>
    <w:p w14:paraId="26217B35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D805779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bread that I will give is my flesh for the life of the world,</w:t>
      </w:r>
    </w:p>
    <w:p w14:paraId="6FA8B823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if you eat of this bread, you shall life forever, you shall live forever.</w:t>
      </w:r>
    </w:p>
    <w:p w14:paraId="36AD083B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721A078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Unless you eat of the flesh of the Son of Man, and drink of His blood,</w:t>
      </w:r>
    </w:p>
    <w:p w14:paraId="5015D7B0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And drink of His blood, you shall not have life within you.</w:t>
      </w:r>
    </w:p>
    <w:p w14:paraId="71004856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2E3FD6F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 am the Resurrection, I am the life.  If you believe in me,</w:t>
      </w:r>
    </w:p>
    <w:p w14:paraId="6F7E5E44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Even though you die, you shall live forever.</w:t>
      </w:r>
    </w:p>
    <w:p w14:paraId="5DF359D3" w14:textId="77777777" w:rsidR="00D543CB" w:rsidRPr="00ED3C71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BC9EF0F" w14:textId="77777777" w:rsidR="00D543CB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Yes, Lord, I believe that you are the Christ, the Son of God,</w:t>
      </w:r>
    </w:p>
    <w:p w14:paraId="1082D598" w14:textId="6CE4F281" w:rsidR="00A82D14" w:rsidRPr="0010327A" w:rsidRDefault="00D543CB" w:rsidP="00D543CB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Who have come into the world.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E627801" w14:textId="77777777" w:rsidR="003252C4" w:rsidRDefault="00262A49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3252C4">
        <w:rPr>
          <w:sz w:val="22"/>
        </w:rPr>
        <w:t xml:space="preserve">All the Ends of the Earth </w:t>
      </w:r>
      <w:r w:rsidR="003252C4">
        <w:rPr>
          <w:i/>
          <w:iCs/>
          <w:sz w:val="22"/>
        </w:rPr>
        <w:t>(</w:t>
      </w:r>
      <w:proofErr w:type="spellStart"/>
      <w:r w:rsidR="003252C4">
        <w:rPr>
          <w:i/>
          <w:iCs/>
          <w:sz w:val="22"/>
        </w:rPr>
        <w:t>Dufford</w:t>
      </w:r>
      <w:proofErr w:type="spellEnd"/>
      <w:r w:rsidR="003252C4">
        <w:rPr>
          <w:i/>
          <w:iCs/>
          <w:sz w:val="22"/>
        </w:rPr>
        <w:t>)</w:t>
      </w:r>
    </w:p>
    <w:p w14:paraId="62A2A4A3" w14:textId="77777777" w:rsidR="003252C4" w:rsidRPr="00CF3EDF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492FF19" w14:textId="77777777" w:rsidR="003252C4" w:rsidRPr="0093253D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THE ENDS OF THE EARTH,</w:t>
      </w:r>
    </w:p>
    <w:p w14:paraId="66511B8D" w14:textId="77777777" w:rsidR="003252C4" w:rsidRPr="0093253D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ALL YOU CREATURES OF THE SEA,</w:t>
      </w:r>
    </w:p>
    <w:p w14:paraId="509AD646" w14:textId="77777777" w:rsidR="003252C4" w:rsidRPr="0093253D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LIFT UP YOUR EYES TO THE WONDERS OF THE LORD.</w:t>
      </w:r>
    </w:p>
    <w:p w14:paraId="5F1B2467" w14:textId="77777777" w:rsidR="003252C4" w:rsidRPr="0093253D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FOR THE LORD OF THE EARTH, THE MASTER OF THE SEA,</w:t>
      </w:r>
    </w:p>
    <w:p w14:paraId="2F506F9E" w14:textId="77777777" w:rsidR="003252C4" w:rsidRPr="0093253D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3253D">
        <w:rPr>
          <w:i/>
          <w:sz w:val="22"/>
        </w:rPr>
        <w:t>HAS COME WITH JUSTICE FOR THE WORLD.</w:t>
      </w:r>
    </w:p>
    <w:p w14:paraId="3BD6BEF7" w14:textId="77777777" w:rsidR="003252C4" w:rsidRPr="00CF3EDF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868D6E8" w14:textId="77777777" w:rsidR="003252C4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Break into song at the deeds of the Lord,</w:t>
      </w:r>
    </w:p>
    <w:p w14:paraId="29095F92" w14:textId="77777777" w:rsidR="003252C4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The wonders God has done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age.</w:t>
      </w:r>
    </w:p>
    <w:p w14:paraId="67A41CFC" w14:textId="77777777" w:rsidR="003252C4" w:rsidRPr="00CF3EDF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DF8CB30" w14:textId="77777777" w:rsidR="003252C4" w:rsidRDefault="003252C4" w:rsidP="003252C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Heaven and earth shall rejoice in His might;</w:t>
      </w:r>
    </w:p>
    <w:p w14:paraId="7E696EE4" w14:textId="6C97A988" w:rsidR="004F5CF9" w:rsidRDefault="003252C4" w:rsidP="008F4DF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heart,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nation call Him Lord.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7105041" w14:textId="37E38429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E51FBBA" w14:textId="114FAFFC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391F077A" w14:textId="766E9E3F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7777777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6E7D2F1" w:rsidR="0021407C" w:rsidRPr="00FD1B57" w:rsidRDefault="0009688B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The Most Holy Body &amp; Blood of Christ</w:t>
      </w:r>
    </w:p>
    <w:p w14:paraId="42E329F9" w14:textId="2AC33A0B" w:rsidR="00262A49" w:rsidRDefault="0009688B">
      <w:pPr>
        <w:pStyle w:val="SongsheetTitle"/>
      </w:pPr>
      <w:r>
        <w:rPr>
          <w:sz w:val="42"/>
          <w:szCs w:val="42"/>
        </w:rPr>
        <w:t xml:space="preserve">June </w:t>
      </w:r>
      <w:r w:rsidR="006947C4">
        <w:rPr>
          <w:sz w:val="42"/>
          <w:szCs w:val="42"/>
        </w:rPr>
        <w:t>3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7BF3081C" w:rsidR="00654A32" w:rsidRDefault="00654A32" w:rsidP="00E77769">
      <w:pPr>
        <w:rPr>
          <w:sz w:val="22"/>
          <w:szCs w:val="22"/>
          <w:u w:val="single"/>
        </w:rPr>
      </w:pPr>
    </w:p>
    <w:p w14:paraId="358B06E5" w14:textId="3194483F" w:rsidR="00914645" w:rsidRDefault="00914645" w:rsidP="00E77769">
      <w:pPr>
        <w:rPr>
          <w:sz w:val="22"/>
          <w:szCs w:val="22"/>
          <w:u w:val="single"/>
        </w:rPr>
      </w:pPr>
    </w:p>
    <w:p w14:paraId="20A4768D" w14:textId="77777777" w:rsidR="00914645" w:rsidRDefault="00914645" w:rsidP="00E77769">
      <w:pPr>
        <w:rPr>
          <w:sz w:val="22"/>
          <w:szCs w:val="22"/>
          <w:u w:val="single"/>
        </w:rPr>
      </w:pPr>
    </w:p>
    <w:p w14:paraId="221177E0" w14:textId="77777777" w:rsidR="00EC19C8" w:rsidRDefault="00EC19C8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7FE384E8" w14:textId="7669786F" w:rsidR="004A3787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0A54D3A6" w14:textId="77777777" w:rsidR="00914645" w:rsidRDefault="00262A49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914645">
        <w:rPr>
          <w:sz w:val="22"/>
        </w:rPr>
        <w:t xml:space="preserve">Canticle of the Turning </w:t>
      </w:r>
      <w:r w:rsidR="00914645">
        <w:rPr>
          <w:i/>
          <w:iCs/>
          <w:sz w:val="22"/>
        </w:rPr>
        <w:t>(Cooney)</w:t>
      </w:r>
    </w:p>
    <w:p w14:paraId="73483708" w14:textId="77777777" w:rsidR="00914645" w:rsidRPr="0051486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47422CC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My soul cries out with a joyful shout </w:t>
      </w:r>
      <w:r>
        <w:rPr>
          <w:sz w:val="22"/>
        </w:rPr>
        <w:tab/>
        <w:t>that the God of my heart is great.</w:t>
      </w:r>
    </w:p>
    <w:p w14:paraId="6667AD5F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spirit sings of the wondrous things</w:t>
      </w:r>
    </w:p>
    <w:p w14:paraId="3272F75F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That you bring to the ones who wait.</w:t>
      </w:r>
    </w:p>
    <w:p w14:paraId="7F88B387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You fixed your sight on your servant’s plight,</w:t>
      </w:r>
    </w:p>
    <w:p w14:paraId="3A5C2ED7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weakness you did not spurn,</w:t>
      </w:r>
    </w:p>
    <w:p w14:paraId="7D7DBE0D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from east to west shall my name be blest.</w:t>
      </w:r>
    </w:p>
    <w:p w14:paraId="5BF0F1A8" w14:textId="77777777" w:rsidR="0091464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Could the world be about to turn?</w:t>
      </w:r>
    </w:p>
    <w:p w14:paraId="45739A77" w14:textId="77777777" w:rsidR="00914645" w:rsidRPr="00514865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7EF9984D" w14:textId="77777777" w:rsidR="00914645" w:rsidRPr="00217AA7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MY HEART SHALL SING OF THE DAY YOU BRING,</w:t>
      </w:r>
    </w:p>
    <w:p w14:paraId="4854B058" w14:textId="77777777" w:rsidR="00914645" w:rsidRPr="00217AA7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LET THE FIRES OF YOUR JUSTICE BURN.</w:t>
      </w:r>
    </w:p>
    <w:p w14:paraId="73FDE8DF" w14:textId="77777777" w:rsidR="00914645" w:rsidRPr="00217AA7" w:rsidRDefault="00914645" w:rsidP="0091464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WIPE AWAY ALL TEARS, FOR THE DAWN DRAWS NEAR,</w:t>
      </w:r>
    </w:p>
    <w:p w14:paraId="2A770DAA" w14:textId="6EDBA919" w:rsidR="008265E7" w:rsidRPr="00A315EB" w:rsidRDefault="00914645" w:rsidP="00914645">
      <w:pPr>
        <w:tabs>
          <w:tab w:val="left" w:pos="-372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17AA7">
        <w:rPr>
          <w:i/>
          <w:sz w:val="22"/>
        </w:rPr>
        <w:t>AND THE WORLD IS ABOUT TO TURN!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70A1"/>
    <w:rsid w:val="00290C45"/>
    <w:rsid w:val="00291260"/>
    <w:rsid w:val="00293E9E"/>
    <w:rsid w:val="002A5523"/>
    <w:rsid w:val="002A69B5"/>
    <w:rsid w:val="002A74B8"/>
    <w:rsid w:val="002B6130"/>
    <w:rsid w:val="002C567D"/>
    <w:rsid w:val="002C66E5"/>
    <w:rsid w:val="002E468C"/>
    <w:rsid w:val="002F115B"/>
    <w:rsid w:val="002F3F24"/>
    <w:rsid w:val="002F7185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213E"/>
    <w:rsid w:val="00341A2C"/>
    <w:rsid w:val="00342B7F"/>
    <w:rsid w:val="0034778E"/>
    <w:rsid w:val="00355197"/>
    <w:rsid w:val="0035584E"/>
    <w:rsid w:val="00357AD4"/>
    <w:rsid w:val="0036346B"/>
    <w:rsid w:val="003743A1"/>
    <w:rsid w:val="00375A38"/>
    <w:rsid w:val="003837D1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70854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70B9"/>
    <w:rsid w:val="008F0573"/>
    <w:rsid w:val="008F10D9"/>
    <w:rsid w:val="008F3CD5"/>
    <w:rsid w:val="008F4DF0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C7DF8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A5924"/>
    <w:rsid w:val="00FB0710"/>
    <w:rsid w:val="00FC3115"/>
    <w:rsid w:val="00FC60FF"/>
    <w:rsid w:val="00FC719F"/>
    <w:rsid w:val="00FD1B57"/>
    <w:rsid w:val="00FD3FE3"/>
    <w:rsid w:val="00FD4D3F"/>
    <w:rsid w:val="00FE440A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DEE3-BD4B-46E0-B54C-509FB74F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15</cp:revision>
  <cp:lastPrinted>2001-09-02T04:13:00Z</cp:lastPrinted>
  <dcterms:created xsi:type="dcterms:W3CDTF">2018-05-13T11:22:00Z</dcterms:created>
  <dcterms:modified xsi:type="dcterms:W3CDTF">2018-05-13T11:31:00Z</dcterms:modified>
</cp:coreProperties>
</file>