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61E54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14:paraId="6A863C6D" w14:textId="77777777" w:rsidR="00C008DA" w:rsidRPr="006763D7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AC91F7A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>GLORY TO GOD IN THE HIGHEST</w:t>
      </w:r>
      <w:r>
        <w:rPr>
          <w:i/>
          <w:sz w:val="22"/>
        </w:rPr>
        <w:t xml:space="preserve">, </w:t>
      </w:r>
      <w:r w:rsidRPr="00403D91">
        <w:rPr>
          <w:i/>
          <w:sz w:val="22"/>
        </w:rPr>
        <w:t>GLORY TO GOD</w:t>
      </w:r>
      <w:r>
        <w:rPr>
          <w:i/>
          <w:sz w:val="22"/>
        </w:rPr>
        <w:t>,</w:t>
      </w:r>
    </w:p>
    <w:p w14:paraId="50C96B27" w14:textId="77777777" w:rsidR="00C008DA" w:rsidRPr="00403D91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403D91">
        <w:rPr>
          <w:i/>
          <w:sz w:val="22"/>
        </w:rPr>
        <w:t>PEACE TO PEOPLE</w:t>
      </w:r>
      <w:r>
        <w:rPr>
          <w:i/>
          <w:sz w:val="22"/>
        </w:rPr>
        <w:t>, TO PEOPLE OF GOOD WILL.</w:t>
      </w:r>
    </w:p>
    <w:p w14:paraId="5A209D38" w14:textId="77777777" w:rsidR="00C008DA" w:rsidRPr="006763D7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03C5652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 praise you, we bless you, we adore you, we glorify you,</w:t>
      </w:r>
    </w:p>
    <w:p w14:paraId="15C84DA0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 for your glory,</w:t>
      </w:r>
    </w:p>
    <w:p w14:paraId="4056B1B1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heavenly King, O God, almighty Father.</w:t>
      </w:r>
    </w:p>
    <w:p w14:paraId="58EBA07A" w14:textId="77777777" w:rsidR="00C008DA" w:rsidRPr="006763D7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278459B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14:paraId="3B132A9E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14:paraId="6956CB09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14:paraId="41B7F7BA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prayer,</w:t>
      </w:r>
    </w:p>
    <w:p w14:paraId="49A78425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14:paraId="3A8556A9" w14:textId="77777777" w:rsidR="00C008DA" w:rsidRPr="006763D7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85A555B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For you alone are the Holy One, you alone are the Lord,</w:t>
      </w:r>
    </w:p>
    <w:p w14:paraId="2C89543C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You alone are the </w:t>
      </w:r>
      <w:proofErr w:type="gramStart"/>
      <w:r>
        <w:rPr>
          <w:sz w:val="22"/>
        </w:rPr>
        <w:t>Most High</w:t>
      </w:r>
      <w:proofErr w:type="gramEnd"/>
      <w:r>
        <w:rPr>
          <w:sz w:val="22"/>
        </w:rPr>
        <w:t>, Jesus Christ,</w:t>
      </w:r>
    </w:p>
    <w:p w14:paraId="079BFC7E" w14:textId="2B7142E9" w:rsidR="006D0082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With the Holy Spirit, in the glory of God, the Father.  Amen.</w:t>
      </w:r>
    </w:p>
    <w:p w14:paraId="08F3E1D8" w14:textId="77777777"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16A250A1" w14:textId="77777777" w:rsidR="004B3B43" w:rsidRDefault="00262A49" w:rsidP="004B3B4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4B3B43">
        <w:rPr>
          <w:sz w:val="22"/>
        </w:rPr>
        <w:t xml:space="preserve">Ps. 98 - All the Ends of the Earth </w:t>
      </w:r>
      <w:r w:rsidR="004B3B43">
        <w:rPr>
          <w:i/>
          <w:iCs/>
          <w:sz w:val="22"/>
        </w:rPr>
        <w:t>(Haas)</w:t>
      </w:r>
    </w:p>
    <w:p w14:paraId="6BFBE8C2" w14:textId="77777777" w:rsidR="004B3B43" w:rsidRPr="007B2DD0" w:rsidRDefault="004B3B43" w:rsidP="004B3B4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A1D4420" w14:textId="77777777" w:rsidR="004B3B43" w:rsidRPr="0038528F" w:rsidRDefault="004B3B43" w:rsidP="004B3B4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38528F">
        <w:rPr>
          <w:i/>
          <w:sz w:val="22"/>
        </w:rPr>
        <w:t>ALL THE ENDS OF THE EARTH HAVE SEEN THE POWER OF GOD;</w:t>
      </w:r>
    </w:p>
    <w:p w14:paraId="0FCB5DF7" w14:textId="77777777" w:rsidR="004B3B43" w:rsidRPr="0038528F" w:rsidRDefault="004B3B43" w:rsidP="004B3B4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38528F">
        <w:rPr>
          <w:i/>
          <w:sz w:val="22"/>
        </w:rPr>
        <w:t>ALL THE ENDS OF THE EARTH HAVE SEEN THE POWER OF GOD;</w:t>
      </w:r>
    </w:p>
    <w:p w14:paraId="07E07426" w14:textId="77777777" w:rsidR="004B3B43" w:rsidRPr="007B2DD0" w:rsidRDefault="004B3B43" w:rsidP="004B3B4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8D477BF" w14:textId="77777777" w:rsidR="004B3B43" w:rsidRDefault="004B3B43" w:rsidP="004B3B4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Sing to the Lord a new song, for God has done wondrous deeds;</w:t>
      </w:r>
    </w:p>
    <w:p w14:paraId="1A02BF18" w14:textId="77777777" w:rsidR="004B3B43" w:rsidRDefault="004B3B43" w:rsidP="004B3B4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Whose right hand has won the </w:t>
      </w:r>
      <w:proofErr w:type="spellStart"/>
      <w:r>
        <w:rPr>
          <w:sz w:val="22"/>
        </w:rPr>
        <w:t>vict’ry</w:t>
      </w:r>
      <w:proofErr w:type="spellEnd"/>
      <w:r>
        <w:rPr>
          <w:sz w:val="22"/>
        </w:rPr>
        <w:t xml:space="preserve"> for us, God’s holy arm.</w:t>
      </w:r>
    </w:p>
    <w:p w14:paraId="7669B3FD" w14:textId="77777777" w:rsidR="004B3B43" w:rsidRPr="007B2DD0" w:rsidRDefault="004B3B43" w:rsidP="004B3B4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02ADA8F" w14:textId="77777777" w:rsidR="004B3B43" w:rsidRDefault="004B3B43" w:rsidP="004B3B4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The Lord has made salvation known, and justice revealed to all,</w:t>
      </w:r>
    </w:p>
    <w:p w14:paraId="170F7E49" w14:textId="77777777" w:rsidR="004B3B43" w:rsidRDefault="004B3B43" w:rsidP="004B3B4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Remembering kindness and faithfulness to Israel.</w:t>
      </w:r>
    </w:p>
    <w:p w14:paraId="486C844B" w14:textId="77777777" w:rsidR="004B3B43" w:rsidRPr="007B2DD0" w:rsidRDefault="004B3B43" w:rsidP="004B3B4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61C1FEB" w14:textId="77777777" w:rsidR="004B3B43" w:rsidRDefault="004B3B43" w:rsidP="004B3B4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proofErr w:type="gramStart"/>
      <w:r>
        <w:rPr>
          <w:sz w:val="22"/>
        </w:rPr>
        <w:t>All of</w:t>
      </w:r>
      <w:proofErr w:type="gramEnd"/>
      <w:r>
        <w:rPr>
          <w:sz w:val="22"/>
        </w:rPr>
        <w:t xml:space="preserve"> the ends of earth have seen salvation by our God.</w:t>
      </w:r>
    </w:p>
    <w:p w14:paraId="5E6B0699" w14:textId="000138B7" w:rsidR="004710AE" w:rsidRPr="002870A1" w:rsidRDefault="004B3B43" w:rsidP="004B3B4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rPr>
          <w:sz w:val="22"/>
        </w:rPr>
        <w:tab/>
        <w:t xml:space="preserve">Joyfully sing out all you </w:t>
      </w:r>
      <w:proofErr w:type="gramStart"/>
      <w:r>
        <w:rPr>
          <w:sz w:val="22"/>
        </w:rPr>
        <w:t>lands</w:t>
      </w:r>
      <w:proofErr w:type="gramEnd"/>
      <w:r>
        <w:rPr>
          <w:sz w:val="22"/>
        </w:rPr>
        <w:t>, break forth in song.</w:t>
      </w:r>
    </w:p>
    <w:p w14:paraId="4AE90E5F" w14:textId="77777777"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4F9ED653" w14:textId="77777777" w:rsidR="00B655CA" w:rsidRPr="00E455CE" w:rsidRDefault="00262A49" w:rsidP="00B655CA">
      <w:pPr>
        <w:tabs>
          <w:tab w:val="left" w:pos="270"/>
        </w:tabs>
        <w:ind w:left="270" w:hanging="270"/>
        <w:rPr>
          <w:sz w:val="22"/>
          <w:szCs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B655CA">
        <w:rPr>
          <w:sz w:val="22"/>
        </w:rPr>
        <w:t>Mass of Light</w:t>
      </w:r>
      <w:r w:rsidR="00B655CA">
        <w:rPr>
          <w:i/>
          <w:iCs/>
          <w:sz w:val="22"/>
        </w:rPr>
        <w:t xml:space="preserve"> (Haas)</w:t>
      </w:r>
    </w:p>
    <w:p w14:paraId="1B9120F2" w14:textId="77777777" w:rsidR="00B655CA" w:rsidRPr="00E455CE" w:rsidRDefault="00B655CA" w:rsidP="00B655CA">
      <w:pPr>
        <w:tabs>
          <w:tab w:val="left" w:pos="270"/>
        </w:tabs>
        <w:ind w:left="270" w:hanging="270"/>
        <w:rPr>
          <w:sz w:val="16"/>
          <w:szCs w:val="16"/>
        </w:rPr>
      </w:pPr>
    </w:p>
    <w:p w14:paraId="6EBEBA3A" w14:textId="29A9A1E2" w:rsidR="00530B85" w:rsidRPr="003E0E30" w:rsidRDefault="00B655CA" w:rsidP="00B655C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 w:rsidRPr="00E455CE">
        <w:rPr>
          <w:sz w:val="22"/>
          <w:szCs w:val="22"/>
        </w:rPr>
        <w:t xml:space="preserve">Alleluia!  Alleluia!  Alleluia! </w:t>
      </w:r>
      <w:r w:rsidRPr="00E455CE">
        <w:rPr>
          <w:i/>
          <w:sz w:val="22"/>
          <w:szCs w:val="22"/>
        </w:rPr>
        <w:t>(Repeat)</w:t>
      </w:r>
    </w:p>
    <w:p w14:paraId="25FB45BF" w14:textId="77777777"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14:paraId="0E9FEB35" w14:textId="77777777" w:rsidR="000B2437" w:rsidRDefault="00262A49" w:rsidP="000B2437">
      <w:pPr>
        <w:tabs>
          <w:tab w:val="left" w:pos="27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0B2437">
        <w:rPr>
          <w:sz w:val="22"/>
        </w:rPr>
        <w:t xml:space="preserve">I Have Loved You </w:t>
      </w:r>
      <w:r w:rsidR="000B2437">
        <w:rPr>
          <w:i/>
          <w:iCs/>
          <w:sz w:val="22"/>
        </w:rPr>
        <w:t>(</w:t>
      </w:r>
      <w:proofErr w:type="spellStart"/>
      <w:r w:rsidR="000B2437">
        <w:rPr>
          <w:i/>
          <w:iCs/>
          <w:sz w:val="22"/>
        </w:rPr>
        <w:t>Joncas</w:t>
      </w:r>
      <w:proofErr w:type="spellEnd"/>
      <w:r w:rsidR="000B2437">
        <w:rPr>
          <w:i/>
          <w:iCs/>
          <w:sz w:val="22"/>
        </w:rPr>
        <w:t>)</w:t>
      </w:r>
      <w:r w:rsidR="000B2437">
        <w:rPr>
          <w:sz w:val="22"/>
        </w:rPr>
        <w:t xml:space="preserve"> </w:t>
      </w:r>
    </w:p>
    <w:p w14:paraId="280F09CD" w14:textId="77777777" w:rsidR="000B2437" w:rsidRPr="00B873EC" w:rsidRDefault="000B2437" w:rsidP="000B2437">
      <w:pPr>
        <w:tabs>
          <w:tab w:val="left" w:pos="270"/>
        </w:tabs>
        <w:rPr>
          <w:sz w:val="16"/>
          <w:szCs w:val="16"/>
        </w:rPr>
      </w:pPr>
    </w:p>
    <w:p w14:paraId="63F7C421" w14:textId="77777777" w:rsidR="000B2437" w:rsidRPr="00236C51" w:rsidRDefault="000B2437" w:rsidP="000B2437">
      <w:pPr>
        <w:tabs>
          <w:tab w:val="left" w:pos="270"/>
        </w:tabs>
        <w:rPr>
          <w:i/>
          <w:sz w:val="22"/>
        </w:rPr>
      </w:pPr>
      <w:r w:rsidRPr="00236C51">
        <w:rPr>
          <w:i/>
          <w:sz w:val="22"/>
        </w:rPr>
        <w:t>I HAVE LOVED YOU WITH AN EVERLASTING LOVE,</w:t>
      </w:r>
    </w:p>
    <w:p w14:paraId="332C0AD8" w14:textId="77777777" w:rsidR="000B2437" w:rsidRPr="00236C51" w:rsidRDefault="000B2437" w:rsidP="000B2437">
      <w:pPr>
        <w:tabs>
          <w:tab w:val="left" w:pos="270"/>
        </w:tabs>
        <w:rPr>
          <w:i/>
          <w:sz w:val="22"/>
        </w:rPr>
      </w:pPr>
      <w:r w:rsidRPr="00236C51">
        <w:rPr>
          <w:i/>
          <w:sz w:val="22"/>
        </w:rPr>
        <w:t>I HAVE CALLED YOU AND YOU ARE MINE;</w:t>
      </w:r>
    </w:p>
    <w:p w14:paraId="3BA8C6AD" w14:textId="77777777" w:rsidR="000B2437" w:rsidRPr="00236C51" w:rsidRDefault="000B2437" w:rsidP="000B2437">
      <w:pPr>
        <w:tabs>
          <w:tab w:val="left" w:pos="270"/>
        </w:tabs>
        <w:rPr>
          <w:i/>
          <w:sz w:val="22"/>
        </w:rPr>
      </w:pPr>
      <w:r w:rsidRPr="00236C51">
        <w:rPr>
          <w:i/>
          <w:sz w:val="22"/>
        </w:rPr>
        <w:t>I HAVE LOVED YOU WITH AN EVERLASTING LOVE,</w:t>
      </w:r>
    </w:p>
    <w:p w14:paraId="54DABC41" w14:textId="77777777" w:rsidR="000B2437" w:rsidRPr="00236C51" w:rsidRDefault="000B2437" w:rsidP="000B2437">
      <w:pPr>
        <w:tabs>
          <w:tab w:val="left" w:pos="270"/>
        </w:tabs>
        <w:rPr>
          <w:i/>
          <w:sz w:val="22"/>
        </w:rPr>
      </w:pPr>
      <w:r w:rsidRPr="00236C51">
        <w:rPr>
          <w:i/>
          <w:sz w:val="22"/>
        </w:rPr>
        <w:t xml:space="preserve">I HAVE CALLED YOU AND YOU ARE MINE. </w:t>
      </w:r>
    </w:p>
    <w:p w14:paraId="6674E88C" w14:textId="77777777" w:rsidR="000B2437" w:rsidRPr="00236C51" w:rsidRDefault="000B2437" w:rsidP="000B2437">
      <w:pPr>
        <w:tabs>
          <w:tab w:val="left" w:pos="270"/>
        </w:tabs>
        <w:rPr>
          <w:i/>
          <w:sz w:val="16"/>
          <w:szCs w:val="16"/>
        </w:rPr>
      </w:pPr>
    </w:p>
    <w:p w14:paraId="2E0A2205" w14:textId="77777777" w:rsidR="000B2437" w:rsidRDefault="000B2437" w:rsidP="000B2437">
      <w:pPr>
        <w:tabs>
          <w:tab w:val="left" w:pos="27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Seek the face of the Lord and long for Him:</w:t>
      </w:r>
    </w:p>
    <w:p w14:paraId="55C7E784" w14:textId="77777777" w:rsidR="000B2437" w:rsidRDefault="000B2437" w:rsidP="000B2437">
      <w:pPr>
        <w:tabs>
          <w:tab w:val="left" w:pos="270"/>
        </w:tabs>
        <w:rPr>
          <w:sz w:val="22"/>
        </w:rPr>
      </w:pPr>
      <w:r>
        <w:rPr>
          <w:sz w:val="22"/>
        </w:rPr>
        <w:tab/>
        <w:t>He will bring you His light and His peace.</w:t>
      </w:r>
    </w:p>
    <w:p w14:paraId="71099AA7" w14:textId="77777777" w:rsidR="000B2437" w:rsidRPr="00B873EC" w:rsidRDefault="000B2437" w:rsidP="000B2437">
      <w:pPr>
        <w:tabs>
          <w:tab w:val="left" w:pos="270"/>
        </w:tabs>
        <w:rPr>
          <w:sz w:val="16"/>
          <w:szCs w:val="16"/>
        </w:rPr>
      </w:pPr>
    </w:p>
    <w:p w14:paraId="187EE17F" w14:textId="77777777" w:rsidR="000B2437" w:rsidRDefault="000B2437" w:rsidP="000B2437">
      <w:pPr>
        <w:tabs>
          <w:tab w:val="left" w:pos="27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Seek the face of the Lord and long for Him:</w:t>
      </w:r>
    </w:p>
    <w:p w14:paraId="569D7D1B" w14:textId="77777777" w:rsidR="000B2437" w:rsidRDefault="000B2437" w:rsidP="000B2437">
      <w:pPr>
        <w:tabs>
          <w:tab w:val="left" w:pos="270"/>
        </w:tabs>
        <w:rPr>
          <w:sz w:val="22"/>
        </w:rPr>
      </w:pPr>
      <w:r>
        <w:rPr>
          <w:sz w:val="22"/>
        </w:rPr>
        <w:tab/>
        <w:t>He will bring you His joy and His hope.</w:t>
      </w:r>
    </w:p>
    <w:p w14:paraId="72D568F2" w14:textId="77777777" w:rsidR="000B2437" w:rsidRPr="00B873EC" w:rsidRDefault="000B2437" w:rsidP="000B2437">
      <w:pPr>
        <w:tabs>
          <w:tab w:val="left" w:pos="270"/>
        </w:tabs>
        <w:rPr>
          <w:sz w:val="16"/>
          <w:szCs w:val="16"/>
        </w:rPr>
      </w:pPr>
    </w:p>
    <w:p w14:paraId="0027FA96" w14:textId="77777777" w:rsidR="000B2437" w:rsidRDefault="000B2437" w:rsidP="000B2437">
      <w:pPr>
        <w:tabs>
          <w:tab w:val="left" w:pos="27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Seek the face of the Lord and long for Him:</w:t>
      </w:r>
    </w:p>
    <w:p w14:paraId="3C22D8BF" w14:textId="18C50AE9" w:rsidR="00E1698D" w:rsidRPr="003837D1" w:rsidRDefault="000B2437" w:rsidP="000B243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He will bring you His care and His love.</w:t>
      </w:r>
    </w:p>
    <w:p w14:paraId="1FE1DE92" w14:textId="77777777" w:rsidR="00E1698D" w:rsidRPr="00753104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CCB1123" w14:textId="77777777" w:rsidR="00AE5695" w:rsidRDefault="006D5B94" w:rsidP="00AE569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AE5695">
        <w:rPr>
          <w:sz w:val="22"/>
        </w:rPr>
        <w:t xml:space="preserve">Mass of Light </w:t>
      </w:r>
      <w:r w:rsidR="00AE5695">
        <w:rPr>
          <w:i/>
          <w:iCs/>
          <w:sz w:val="22"/>
        </w:rPr>
        <w:t>(Haas)</w:t>
      </w:r>
    </w:p>
    <w:p w14:paraId="055D2484" w14:textId="77777777" w:rsidR="00AE5695" w:rsidRPr="008E5749" w:rsidRDefault="00AE5695" w:rsidP="00AE569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14E834A" w14:textId="77777777" w:rsidR="00AE5695" w:rsidRDefault="00AE5695" w:rsidP="00AE569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Holy, Holy, Holy Lord God of hosts.</w:t>
      </w:r>
    </w:p>
    <w:p w14:paraId="1C0F9596" w14:textId="77777777" w:rsidR="00AE5695" w:rsidRDefault="00AE5695" w:rsidP="00AE569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glory, Hosanna in the highest.</w:t>
      </w:r>
    </w:p>
    <w:p w14:paraId="1CEA5DF5" w14:textId="77777777" w:rsidR="00AE5695" w:rsidRDefault="00AE5695" w:rsidP="00AE569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14:paraId="30D5D073" w14:textId="662337E6" w:rsidR="006D5B94" w:rsidRPr="00685172" w:rsidRDefault="00AE5695" w:rsidP="00AE569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14:paraId="15AAAB50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1468C79" w14:textId="77777777" w:rsidR="007D606F" w:rsidRDefault="006D5B94" w:rsidP="007D606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7D606F">
        <w:rPr>
          <w:sz w:val="22"/>
        </w:rPr>
        <w:t xml:space="preserve">Mass of Light </w:t>
      </w:r>
      <w:r w:rsidR="007D606F">
        <w:rPr>
          <w:i/>
          <w:iCs/>
          <w:sz w:val="22"/>
        </w:rPr>
        <w:t>(Haas)</w:t>
      </w:r>
    </w:p>
    <w:p w14:paraId="2A87C49E" w14:textId="77777777" w:rsidR="007D606F" w:rsidRPr="008E5749" w:rsidRDefault="007D606F" w:rsidP="007D606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58E9FE4" w14:textId="77777777" w:rsidR="007D606F" w:rsidRDefault="007D606F" w:rsidP="007D606F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14:paraId="43C806BC" w14:textId="3B98B409" w:rsidR="006D5B94" w:rsidRPr="00685172" w:rsidRDefault="007D606F" w:rsidP="007D606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come, until you come again.</w:t>
      </w:r>
    </w:p>
    <w:p w14:paraId="6BB72D3D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4BB4BB8E" w14:textId="77777777" w:rsidR="00CB4473" w:rsidRDefault="006D5B94" w:rsidP="00CB447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CB4473">
        <w:rPr>
          <w:sz w:val="22"/>
        </w:rPr>
        <w:t xml:space="preserve">Mass of Light </w:t>
      </w:r>
      <w:r w:rsidR="00CB4473">
        <w:rPr>
          <w:i/>
          <w:iCs/>
          <w:sz w:val="22"/>
        </w:rPr>
        <w:t>(Haas)</w:t>
      </w:r>
    </w:p>
    <w:p w14:paraId="6F8C0E2D" w14:textId="77777777" w:rsidR="00CB4473" w:rsidRPr="00C5042C" w:rsidRDefault="00CB4473" w:rsidP="00CB447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EEE8571" w14:textId="6B08BB26" w:rsidR="006D5B94" w:rsidRDefault="00CB4473" w:rsidP="00CB447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amen, amen.</w:t>
      </w:r>
    </w:p>
    <w:p w14:paraId="1F8241FB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5320262E" w14:textId="77777777" w:rsidR="00C24970" w:rsidRDefault="006D5B94" w:rsidP="00C249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C24970">
        <w:rPr>
          <w:sz w:val="22"/>
        </w:rPr>
        <w:t xml:space="preserve">Mass of Light </w:t>
      </w:r>
      <w:r w:rsidR="00C24970">
        <w:rPr>
          <w:i/>
          <w:iCs/>
          <w:sz w:val="22"/>
        </w:rPr>
        <w:t xml:space="preserve">(Haas) </w:t>
      </w:r>
    </w:p>
    <w:p w14:paraId="1365879C" w14:textId="77777777" w:rsidR="00C24970" w:rsidRPr="003D3751" w:rsidRDefault="00C24970" w:rsidP="00C249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910176E" w14:textId="77777777" w:rsidR="00C24970" w:rsidRDefault="00C24970" w:rsidP="00C24970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395FB3CC" w14:textId="77777777" w:rsidR="00C24970" w:rsidRDefault="00C24970" w:rsidP="00C24970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12EE7F5" w14:textId="278174F9" w:rsidR="00024494" w:rsidRPr="00E1698D" w:rsidRDefault="00C24970" w:rsidP="00C249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>
        <w:rPr>
          <w:sz w:val="22"/>
        </w:rPr>
        <w:t>Lamb of God, you take away the sins of the world, grant us peace.</w:t>
      </w:r>
    </w:p>
    <w:p w14:paraId="4E7747A8" w14:textId="77777777" w:rsidR="00D16AC2" w:rsidRDefault="00262A49" w:rsidP="00D16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CB1DEA">
        <w:rPr>
          <w:sz w:val="22"/>
          <w:szCs w:val="22"/>
          <w:u w:val="single"/>
        </w:rPr>
        <w:lastRenderedPageBreak/>
        <w:t>COMMUNION</w:t>
      </w:r>
      <w:r w:rsidRPr="00CB1DEA">
        <w:rPr>
          <w:sz w:val="22"/>
          <w:szCs w:val="22"/>
        </w:rPr>
        <w:t xml:space="preserve">:  </w:t>
      </w:r>
      <w:r w:rsidR="00D16AC2">
        <w:rPr>
          <w:sz w:val="22"/>
        </w:rPr>
        <w:t xml:space="preserve">We Come Today </w:t>
      </w:r>
      <w:r w:rsidR="00D16AC2">
        <w:rPr>
          <w:i/>
          <w:iCs/>
          <w:sz w:val="22"/>
        </w:rPr>
        <w:t>(Friedman)</w:t>
      </w:r>
    </w:p>
    <w:p w14:paraId="5104E979" w14:textId="77777777" w:rsidR="00D16AC2" w:rsidRPr="006A7008" w:rsidRDefault="00D16AC2" w:rsidP="00D16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47DA0F2" w14:textId="77777777" w:rsidR="00D16AC2" w:rsidRDefault="00D16AC2" w:rsidP="00D16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WE COME TODAY TO BREAK THIS BREAD</w:t>
      </w:r>
    </w:p>
    <w:p w14:paraId="22944386" w14:textId="77777777" w:rsidR="00D16AC2" w:rsidRDefault="00D16AC2" w:rsidP="00D16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AND SHARE THIS CUP OF WINE.</w:t>
      </w:r>
    </w:p>
    <w:p w14:paraId="2CEF3CD4" w14:textId="77777777" w:rsidR="00D16AC2" w:rsidRDefault="00D16AC2" w:rsidP="00D16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WE GATHER AT YOUR TABLE NOW TO HEAR YOUR WORDS OF LIFE.</w:t>
      </w:r>
    </w:p>
    <w:p w14:paraId="70FD5FFD" w14:textId="77777777" w:rsidR="00D16AC2" w:rsidRDefault="00D16AC2" w:rsidP="00D16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AND THOUGH THERE ARE SO MANY HERE TODAY,</w:t>
      </w:r>
    </w:p>
    <w:p w14:paraId="435857FC" w14:textId="77777777" w:rsidR="00D16AC2" w:rsidRDefault="00D16AC2" w:rsidP="00D16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WE ALL ARE ONE: ONE FAMILY, ONE BODY,</w:t>
      </w:r>
    </w:p>
    <w:p w14:paraId="2F3427C1" w14:textId="77777777" w:rsidR="00D16AC2" w:rsidRPr="008A0933" w:rsidRDefault="00D16AC2" w:rsidP="00D16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AND ONE CHURCH; WE ARE YOUR OWN.</w:t>
      </w:r>
    </w:p>
    <w:p w14:paraId="7EE5DC58" w14:textId="77777777" w:rsidR="00D16AC2" w:rsidRPr="006A7008" w:rsidRDefault="00D16AC2" w:rsidP="00D16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34315E0" w14:textId="77777777" w:rsidR="00D16AC2" w:rsidRDefault="00D16AC2" w:rsidP="00D16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 thank you, God, for Jesus, who calls us to this feast</w:t>
      </w:r>
    </w:p>
    <w:p w14:paraId="4FAB2098" w14:textId="77777777" w:rsidR="00D16AC2" w:rsidRDefault="00D16AC2" w:rsidP="00D16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To share in one communion in your name.</w:t>
      </w:r>
    </w:p>
    <w:p w14:paraId="730E4879" w14:textId="77777777" w:rsidR="00D16AC2" w:rsidRPr="006A7008" w:rsidRDefault="00D16AC2" w:rsidP="00D16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5FF4152" w14:textId="77777777" w:rsidR="00D16AC2" w:rsidRDefault="00D16AC2" w:rsidP="00D16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We thank you for our parents who care for us each day,</w:t>
      </w:r>
    </w:p>
    <w:p w14:paraId="2C79A7E7" w14:textId="77777777" w:rsidR="00D16AC2" w:rsidRDefault="00D16AC2" w:rsidP="00D16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The </w:t>
      </w:r>
      <w:proofErr w:type="spellStart"/>
      <w:r>
        <w:rPr>
          <w:sz w:val="22"/>
        </w:rPr>
        <w:t>fam’ly</w:t>
      </w:r>
      <w:proofErr w:type="spellEnd"/>
      <w:r>
        <w:rPr>
          <w:sz w:val="22"/>
        </w:rPr>
        <w:t xml:space="preserve"> gathered ‘round us here in love.</w:t>
      </w:r>
    </w:p>
    <w:p w14:paraId="522B1CD6" w14:textId="77777777" w:rsidR="00D16AC2" w:rsidRPr="006A7008" w:rsidRDefault="00D16AC2" w:rsidP="00D16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AFE285D" w14:textId="77777777" w:rsidR="00D16AC2" w:rsidRDefault="00D16AC2" w:rsidP="00D16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We thank you for the people who teach us in your ways,</w:t>
      </w:r>
    </w:p>
    <w:p w14:paraId="635F63D4" w14:textId="77777777" w:rsidR="00D16AC2" w:rsidRDefault="00D16AC2" w:rsidP="00D16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Who help us learn to love our neighbors well.</w:t>
      </w:r>
    </w:p>
    <w:p w14:paraId="5D85B95F" w14:textId="77777777" w:rsidR="00D16AC2" w:rsidRPr="006A7008" w:rsidRDefault="00D16AC2" w:rsidP="00D16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E2546ED" w14:textId="77777777" w:rsidR="00D16AC2" w:rsidRDefault="00D16AC2" w:rsidP="00D16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We thank you for creation, the beauty of the earth;</w:t>
      </w:r>
    </w:p>
    <w:p w14:paraId="1082D598" w14:textId="271EF500" w:rsidR="00A82D14" w:rsidRPr="0010327A" w:rsidRDefault="00D16AC2" w:rsidP="00D16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rPr>
          <w:sz w:val="22"/>
        </w:rPr>
        <w:tab/>
        <w:t>With grateful hearts we thank you for your gifts.</w:t>
      </w:r>
    </w:p>
    <w:p w14:paraId="0648ED9B" w14:textId="77777777"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691A950" w14:textId="77777777" w:rsidR="004F5CF9" w:rsidRDefault="00262A49" w:rsidP="004F5CF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2808D1">
        <w:rPr>
          <w:sz w:val="22"/>
          <w:szCs w:val="22"/>
          <w:u w:val="single"/>
        </w:rPr>
        <w:t>CLOSING</w:t>
      </w:r>
      <w:r w:rsidRPr="002808D1">
        <w:rPr>
          <w:sz w:val="22"/>
          <w:szCs w:val="22"/>
        </w:rPr>
        <w:t xml:space="preserve">:  </w:t>
      </w:r>
      <w:r w:rsidR="004F5CF9">
        <w:rPr>
          <w:sz w:val="22"/>
        </w:rPr>
        <w:t xml:space="preserve">Sing to the Mountains </w:t>
      </w:r>
      <w:r w:rsidR="004F5CF9">
        <w:rPr>
          <w:i/>
          <w:iCs/>
          <w:sz w:val="22"/>
        </w:rPr>
        <w:t>(</w:t>
      </w:r>
      <w:proofErr w:type="spellStart"/>
      <w:r w:rsidR="004F5CF9">
        <w:rPr>
          <w:i/>
          <w:iCs/>
          <w:sz w:val="22"/>
        </w:rPr>
        <w:t>Dufford</w:t>
      </w:r>
      <w:proofErr w:type="spellEnd"/>
      <w:r w:rsidR="004F5CF9">
        <w:rPr>
          <w:i/>
          <w:iCs/>
          <w:sz w:val="22"/>
        </w:rPr>
        <w:t>)</w:t>
      </w:r>
    </w:p>
    <w:p w14:paraId="3D192B1E" w14:textId="77777777" w:rsidR="004F5CF9" w:rsidRPr="00BD10FA" w:rsidRDefault="004F5CF9" w:rsidP="004F5CF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997FB90" w14:textId="77777777" w:rsidR="004F5CF9" w:rsidRPr="00976789" w:rsidRDefault="004F5CF9" w:rsidP="004F5CF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976789">
        <w:rPr>
          <w:i/>
          <w:sz w:val="22"/>
        </w:rPr>
        <w:t>SING TO THE MOUNTAINS, SING TO THE SEA.</w:t>
      </w:r>
    </w:p>
    <w:p w14:paraId="269A78BD" w14:textId="77777777" w:rsidR="004F5CF9" w:rsidRPr="00976789" w:rsidRDefault="004F5CF9" w:rsidP="004F5CF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976789">
        <w:rPr>
          <w:i/>
          <w:sz w:val="22"/>
        </w:rPr>
        <w:t>RAISE YOUR VOICES, LIFT YOUR HEARTS.</w:t>
      </w:r>
    </w:p>
    <w:p w14:paraId="0F16B1B2" w14:textId="77777777" w:rsidR="004F5CF9" w:rsidRPr="00976789" w:rsidRDefault="004F5CF9" w:rsidP="004F5CF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976789">
        <w:rPr>
          <w:i/>
          <w:sz w:val="22"/>
        </w:rPr>
        <w:t>THIS IS THE DAY THE LORD HAS MADE.</w:t>
      </w:r>
    </w:p>
    <w:p w14:paraId="74ABB4A1" w14:textId="77777777" w:rsidR="004F5CF9" w:rsidRPr="00976789" w:rsidRDefault="004F5CF9" w:rsidP="004F5CF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976789">
        <w:rPr>
          <w:i/>
          <w:sz w:val="22"/>
        </w:rPr>
        <w:t>LET ALL THE EARTH REJOICE.</w:t>
      </w:r>
    </w:p>
    <w:p w14:paraId="7A3D82D0" w14:textId="77777777" w:rsidR="004F5CF9" w:rsidRPr="00BD10FA" w:rsidRDefault="004F5CF9" w:rsidP="004F5CF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4D06F5C" w14:textId="77777777" w:rsidR="004F5CF9" w:rsidRDefault="004F5CF9" w:rsidP="004F5CF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 will give thanks to You, my Lord.  You have answered my plea.</w:t>
      </w:r>
    </w:p>
    <w:p w14:paraId="6B4CD165" w14:textId="77777777" w:rsidR="004F5CF9" w:rsidRDefault="004F5CF9" w:rsidP="004F5CF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have saved my soul from death.  You are my strength and my song.</w:t>
      </w:r>
    </w:p>
    <w:p w14:paraId="7D09F9A3" w14:textId="77777777" w:rsidR="004F5CF9" w:rsidRPr="00BD10FA" w:rsidRDefault="004F5CF9" w:rsidP="004F5CF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2901A82" w14:textId="1A84F1F0" w:rsidR="004F5CF9" w:rsidRDefault="004F5CF9" w:rsidP="004F5CF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  This is the day that the Lord has made.  Let us be glad and rejoice.</w:t>
      </w:r>
    </w:p>
    <w:p w14:paraId="4590295E" w14:textId="6D55B05C" w:rsidR="002F3F24" w:rsidRPr="00CB1DEA" w:rsidRDefault="004F5CF9" w:rsidP="004F5CF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rPr>
          <w:sz w:val="22"/>
        </w:rPr>
        <w:tab/>
        <w:t>He has turned all death to life.  Sing of the glory of God.</w:t>
      </w:r>
    </w:p>
    <w:p w14:paraId="1E813EE2" w14:textId="299A210B" w:rsidR="00253E3B" w:rsidRDefault="00253E3B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78613F37" w14:textId="7942454C" w:rsidR="0010327A" w:rsidRDefault="0010327A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7E696EE4" w14:textId="2DD00B74" w:rsidR="004F5CF9" w:rsidRDefault="004F5CF9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215426E7" w14:textId="34652384" w:rsidR="004F5CF9" w:rsidRDefault="004F5CF9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27105041" w14:textId="37E38429" w:rsidR="004F5CF9" w:rsidRDefault="004F5CF9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2E51FBBA" w14:textId="77777777" w:rsidR="004F5CF9" w:rsidRDefault="004F5CF9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bookmarkStart w:id="0" w:name="_GoBack"/>
      <w:bookmarkEnd w:id="0"/>
    </w:p>
    <w:p w14:paraId="66B51E3C" w14:textId="77777777" w:rsidR="0010327A" w:rsidRDefault="0010327A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527BC071" w14:textId="77777777"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Visit our website to see what is planned for the 10:30 AM Mass</w:t>
      </w:r>
    </w:p>
    <w:p w14:paraId="70927FBF" w14:textId="77777777"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14:paraId="3F3BB447" w14:textId="77777777"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t>Christ the King Church at Slade</w:t>
      </w:r>
    </w:p>
    <w:p w14:paraId="707FE53A" w14:textId="77777777"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14:paraId="7589CF50" w14:textId="460133AF" w:rsidR="0021407C" w:rsidRPr="00FD1B57" w:rsidRDefault="00CB248C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6</w:t>
      </w:r>
      <w:r w:rsidRPr="00CB248C">
        <w:rPr>
          <w:sz w:val="42"/>
          <w:szCs w:val="42"/>
          <w:vertAlign w:val="superscript"/>
        </w:rPr>
        <w:t>th</w:t>
      </w:r>
      <w:r>
        <w:rPr>
          <w:sz w:val="42"/>
          <w:szCs w:val="42"/>
        </w:rPr>
        <w:t xml:space="preserve"> </w:t>
      </w:r>
      <w:r w:rsidR="00A44DCF">
        <w:rPr>
          <w:sz w:val="42"/>
          <w:szCs w:val="42"/>
        </w:rPr>
        <w:t xml:space="preserve">Sunday of </w:t>
      </w:r>
      <w:r w:rsidR="006019A1">
        <w:rPr>
          <w:sz w:val="42"/>
          <w:szCs w:val="42"/>
        </w:rPr>
        <w:t>Easter</w:t>
      </w:r>
    </w:p>
    <w:p w14:paraId="42E329F9" w14:textId="54E3E7E8" w:rsidR="00262A49" w:rsidRDefault="00CB248C">
      <w:pPr>
        <w:pStyle w:val="SongsheetTitle"/>
      </w:pPr>
      <w:r>
        <w:rPr>
          <w:sz w:val="42"/>
          <w:szCs w:val="42"/>
        </w:rPr>
        <w:t>May 6</w:t>
      </w:r>
      <w:r w:rsidR="00A85885" w:rsidRPr="00FD1B57">
        <w:rPr>
          <w:sz w:val="42"/>
          <w:szCs w:val="42"/>
        </w:rPr>
        <w:t>, 201</w:t>
      </w:r>
      <w:r w:rsidR="003837D1">
        <w:rPr>
          <w:sz w:val="42"/>
          <w:szCs w:val="42"/>
        </w:rPr>
        <w:t>8</w:t>
      </w:r>
    </w:p>
    <w:p w14:paraId="1FCDFD51" w14:textId="77777777" w:rsidR="00654A32" w:rsidRDefault="00654A32" w:rsidP="00E77769">
      <w:pPr>
        <w:rPr>
          <w:sz w:val="22"/>
          <w:szCs w:val="22"/>
          <w:u w:val="single"/>
        </w:rPr>
      </w:pPr>
    </w:p>
    <w:p w14:paraId="3C7BC752" w14:textId="77777777" w:rsidR="0097479A" w:rsidRDefault="0097479A" w:rsidP="00E77769">
      <w:pPr>
        <w:rPr>
          <w:sz w:val="22"/>
          <w:szCs w:val="22"/>
          <w:u w:val="single"/>
        </w:rPr>
      </w:pPr>
    </w:p>
    <w:p w14:paraId="5309AE30" w14:textId="356C428D" w:rsidR="002F3F24" w:rsidRDefault="002F3F24" w:rsidP="00E77769">
      <w:pPr>
        <w:rPr>
          <w:sz w:val="22"/>
          <w:szCs w:val="22"/>
          <w:u w:val="single"/>
        </w:rPr>
      </w:pPr>
    </w:p>
    <w:p w14:paraId="1541F045" w14:textId="77D3493B" w:rsidR="002F3F24" w:rsidRDefault="002F3F24" w:rsidP="00E77769">
      <w:pPr>
        <w:rPr>
          <w:sz w:val="22"/>
          <w:szCs w:val="22"/>
          <w:u w:val="single"/>
        </w:rPr>
      </w:pPr>
    </w:p>
    <w:p w14:paraId="7FAD48ED" w14:textId="35D3ACE6" w:rsidR="00EC19C8" w:rsidRDefault="00EC19C8" w:rsidP="00E77769">
      <w:pPr>
        <w:rPr>
          <w:sz w:val="22"/>
          <w:szCs w:val="22"/>
          <w:u w:val="single"/>
        </w:rPr>
      </w:pPr>
    </w:p>
    <w:p w14:paraId="149CD6B0" w14:textId="5FE4DD53" w:rsidR="00EC19C8" w:rsidRDefault="00EC19C8" w:rsidP="00E77769">
      <w:pPr>
        <w:rPr>
          <w:sz w:val="22"/>
          <w:szCs w:val="22"/>
          <w:u w:val="single"/>
        </w:rPr>
      </w:pPr>
    </w:p>
    <w:p w14:paraId="658B3A42" w14:textId="78D46186" w:rsidR="00EC19C8" w:rsidRDefault="00EC19C8" w:rsidP="00E77769">
      <w:pPr>
        <w:rPr>
          <w:sz w:val="22"/>
          <w:szCs w:val="22"/>
          <w:u w:val="single"/>
        </w:rPr>
      </w:pPr>
    </w:p>
    <w:p w14:paraId="06AE5A47" w14:textId="77777777" w:rsidR="00BF2CFC" w:rsidRDefault="00BF2CFC" w:rsidP="00E77769">
      <w:pPr>
        <w:rPr>
          <w:sz w:val="22"/>
          <w:szCs w:val="22"/>
          <w:u w:val="single"/>
        </w:rPr>
      </w:pPr>
    </w:p>
    <w:p w14:paraId="221177E0" w14:textId="77777777" w:rsidR="00EC19C8" w:rsidRDefault="00EC19C8" w:rsidP="00E77769">
      <w:pPr>
        <w:rPr>
          <w:sz w:val="22"/>
          <w:szCs w:val="22"/>
          <w:u w:val="single"/>
        </w:rPr>
      </w:pPr>
    </w:p>
    <w:p w14:paraId="786C772F" w14:textId="77777777"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14:paraId="742534D1" w14:textId="77777777"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14:paraId="526821BF" w14:textId="77777777"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14:paraId="7FE384E8" w14:textId="77777777" w:rsidR="004A3787" w:rsidRPr="00E37C12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14:paraId="6AB70589" w14:textId="77777777" w:rsidR="00086AE5" w:rsidRDefault="00262A49" w:rsidP="00086AE5">
      <w:pPr>
        <w:tabs>
          <w:tab w:val="left" w:pos="270"/>
        </w:tabs>
        <w:rPr>
          <w:sz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086AE5">
        <w:rPr>
          <w:sz w:val="22"/>
        </w:rPr>
        <w:t xml:space="preserve">Sing a New Song </w:t>
      </w:r>
      <w:r w:rsidR="00086AE5">
        <w:rPr>
          <w:i/>
          <w:iCs/>
          <w:sz w:val="22"/>
        </w:rPr>
        <w:t>(Schutte)</w:t>
      </w:r>
    </w:p>
    <w:p w14:paraId="0A5C39CE" w14:textId="77777777" w:rsidR="00086AE5" w:rsidRPr="000B3E5E" w:rsidRDefault="00086AE5" w:rsidP="00086AE5">
      <w:pPr>
        <w:tabs>
          <w:tab w:val="left" w:pos="270"/>
        </w:tabs>
        <w:rPr>
          <w:sz w:val="16"/>
          <w:szCs w:val="16"/>
        </w:rPr>
      </w:pPr>
    </w:p>
    <w:p w14:paraId="0F224FEF" w14:textId="77777777" w:rsidR="00086AE5" w:rsidRPr="00B6461C" w:rsidRDefault="00086AE5" w:rsidP="00086AE5">
      <w:pPr>
        <w:tabs>
          <w:tab w:val="left" w:pos="270"/>
        </w:tabs>
        <w:rPr>
          <w:i/>
          <w:sz w:val="22"/>
        </w:rPr>
      </w:pPr>
      <w:r w:rsidRPr="00B6461C">
        <w:rPr>
          <w:i/>
          <w:sz w:val="22"/>
        </w:rPr>
        <w:t xml:space="preserve">SING A NEW SONG UNTO THE LORD; </w:t>
      </w:r>
    </w:p>
    <w:p w14:paraId="32612ADD" w14:textId="77777777" w:rsidR="00086AE5" w:rsidRPr="00B6461C" w:rsidRDefault="00086AE5" w:rsidP="00086AE5">
      <w:pPr>
        <w:tabs>
          <w:tab w:val="left" w:pos="270"/>
        </w:tabs>
        <w:rPr>
          <w:i/>
          <w:sz w:val="22"/>
        </w:rPr>
      </w:pPr>
      <w:r w:rsidRPr="00B6461C">
        <w:rPr>
          <w:i/>
          <w:sz w:val="22"/>
        </w:rPr>
        <w:t xml:space="preserve">LET YOUR SONG BE SUNG FROM MOUNTAINS HIGH. </w:t>
      </w:r>
    </w:p>
    <w:p w14:paraId="54B62C1D" w14:textId="77777777" w:rsidR="00086AE5" w:rsidRPr="00B6461C" w:rsidRDefault="00086AE5" w:rsidP="00086AE5">
      <w:pPr>
        <w:tabs>
          <w:tab w:val="left" w:pos="270"/>
        </w:tabs>
        <w:rPr>
          <w:i/>
          <w:sz w:val="22"/>
        </w:rPr>
      </w:pPr>
      <w:r w:rsidRPr="00B6461C">
        <w:rPr>
          <w:i/>
          <w:sz w:val="22"/>
        </w:rPr>
        <w:t xml:space="preserve">SING A NEW SONG UNTO THE LORD, SINGING, ALLELUIA. </w:t>
      </w:r>
    </w:p>
    <w:p w14:paraId="6BC7277A" w14:textId="77777777" w:rsidR="00086AE5" w:rsidRPr="000B3E5E" w:rsidRDefault="00086AE5" w:rsidP="00086AE5">
      <w:pPr>
        <w:tabs>
          <w:tab w:val="left" w:pos="270"/>
        </w:tabs>
        <w:rPr>
          <w:sz w:val="16"/>
          <w:szCs w:val="16"/>
        </w:rPr>
      </w:pPr>
    </w:p>
    <w:p w14:paraId="52427672" w14:textId="77777777" w:rsidR="00086AE5" w:rsidRDefault="00086AE5" w:rsidP="00086AE5">
      <w:pPr>
        <w:tabs>
          <w:tab w:val="left" w:pos="27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Shout with gladness!  Dance for joy!  O </w:t>
      </w:r>
      <w:proofErr w:type="gramStart"/>
      <w:r>
        <w:rPr>
          <w:sz w:val="22"/>
        </w:rPr>
        <w:t>come</w:t>
      </w:r>
      <w:proofErr w:type="gramEnd"/>
      <w:r>
        <w:rPr>
          <w:sz w:val="22"/>
        </w:rPr>
        <w:t xml:space="preserve"> before the Lord. </w:t>
      </w:r>
    </w:p>
    <w:p w14:paraId="5AC6C875" w14:textId="77777777" w:rsidR="00086AE5" w:rsidRDefault="00086AE5" w:rsidP="00086AE5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And play for God on glad </w:t>
      </w:r>
      <w:proofErr w:type="gramStart"/>
      <w:r>
        <w:rPr>
          <w:sz w:val="22"/>
        </w:rPr>
        <w:t>tambourines, and</w:t>
      </w:r>
      <w:proofErr w:type="gramEnd"/>
      <w:r>
        <w:rPr>
          <w:sz w:val="22"/>
        </w:rPr>
        <w:t xml:space="preserve"> let your trumpet sound. </w:t>
      </w:r>
    </w:p>
    <w:p w14:paraId="17051091" w14:textId="77777777" w:rsidR="00086AE5" w:rsidRPr="000B3E5E" w:rsidRDefault="00086AE5" w:rsidP="00086AE5">
      <w:pPr>
        <w:tabs>
          <w:tab w:val="left" w:pos="270"/>
        </w:tabs>
        <w:rPr>
          <w:sz w:val="16"/>
          <w:szCs w:val="16"/>
        </w:rPr>
      </w:pPr>
    </w:p>
    <w:p w14:paraId="385938E8" w14:textId="77777777" w:rsidR="00086AE5" w:rsidRDefault="00086AE5" w:rsidP="00086AE5">
      <w:pPr>
        <w:tabs>
          <w:tab w:val="left" w:pos="27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Rise, O children, from your sleep; your Savior now has come. </w:t>
      </w:r>
    </w:p>
    <w:p w14:paraId="2A770DAA" w14:textId="51E8F8E4" w:rsidR="008265E7" w:rsidRPr="00A315EB" w:rsidRDefault="00086AE5" w:rsidP="00086AE5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He has turned your sorrow to </w:t>
      </w:r>
      <w:proofErr w:type="gramStart"/>
      <w:r>
        <w:rPr>
          <w:sz w:val="22"/>
        </w:rPr>
        <w:t>joy, and</w:t>
      </w:r>
      <w:proofErr w:type="gramEnd"/>
      <w:r>
        <w:rPr>
          <w:sz w:val="22"/>
        </w:rPr>
        <w:t xml:space="preserve"> filled your soul with song.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altName w:val="Calibri"/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8E"/>
    <w:rsid w:val="00003245"/>
    <w:rsid w:val="00006F65"/>
    <w:rsid w:val="0000733F"/>
    <w:rsid w:val="0000763F"/>
    <w:rsid w:val="000172A4"/>
    <w:rsid w:val="00017DB3"/>
    <w:rsid w:val="00021EAE"/>
    <w:rsid w:val="000243A9"/>
    <w:rsid w:val="00024494"/>
    <w:rsid w:val="00027F56"/>
    <w:rsid w:val="0003333A"/>
    <w:rsid w:val="0003667E"/>
    <w:rsid w:val="0003752E"/>
    <w:rsid w:val="00041234"/>
    <w:rsid w:val="000422CD"/>
    <w:rsid w:val="000476F3"/>
    <w:rsid w:val="00064AF5"/>
    <w:rsid w:val="00076D47"/>
    <w:rsid w:val="00086AE5"/>
    <w:rsid w:val="0009128E"/>
    <w:rsid w:val="00091F10"/>
    <w:rsid w:val="00092BBC"/>
    <w:rsid w:val="000A329C"/>
    <w:rsid w:val="000B04D5"/>
    <w:rsid w:val="000B2437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5D13"/>
    <w:rsid w:val="000F6736"/>
    <w:rsid w:val="001010D0"/>
    <w:rsid w:val="0010128C"/>
    <w:rsid w:val="00101D05"/>
    <w:rsid w:val="0010327A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17ED"/>
    <w:rsid w:val="001543E2"/>
    <w:rsid w:val="001577BB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E696C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2687"/>
    <w:rsid w:val="002369F5"/>
    <w:rsid w:val="002461FE"/>
    <w:rsid w:val="00252949"/>
    <w:rsid w:val="00253E3B"/>
    <w:rsid w:val="00253EEB"/>
    <w:rsid w:val="002613E3"/>
    <w:rsid w:val="00262A49"/>
    <w:rsid w:val="002725B0"/>
    <w:rsid w:val="00275651"/>
    <w:rsid w:val="002778EE"/>
    <w:rsid w:val="002808D1"/>
    <w:rsid w:val="00280F4A"/>
    <w:rsid w:val="00281571"/>
    <w:rsid w:val="00281A1B"/>
    <w:rsid w:val="00285805"/>
    <w:rsid w:val="0028682D"/>
    <w:rsid w:val="002870A1"/>
    <w:rsid w:val="00290C45"/>
    <w:rsid w:val="00291260"/>
    <w:rsid w:val="00293E9E"/>
    <w:rsid w:val="002A5523"/>
    <w:rsid w:val="002A69B5"/>
    <w:rsid w:val="002A74B8"/>
    <w:rsid w:val="002B6130"/>
    <w:rsid w:val="002C567D"/>
    <w:rsid w:val="002C66E5"/>
    <w:rsid w:val="002E468C"/>
    <w:rsid w:val="002F115B"/>
    <w:rsid w:val="002F3F24"/>
    <w:rsid w:val="002F7185"/>
    <w:rsid w:val="003032AC"/>
    <w:rsid w:val="003054B6"/>
    <w:rsid w:val="00311961"/>
    <w:rsid w:val="0031196E"/>
    <w:rsid w:val="00313BF5"/>
    <w:rsid w:val="00315F9C"/>
    <w:rsid w:val="00321CC0"/>
    <w:rsid w:val="00325C4D"/>
    <w:rsid w:val="0033213E"/>
    <w:rsid w:val="00341A2C"/>
    <w:rsid w:val="00342B7F"/>
    <w:rsid w:val="0034778E"/>
    <w:rsid w:val="00355197"/>
    <w:rsid w:val="0035584E"/>
    <w:rsid w:val="00357AD4"/>
    <w:rsid w:val="0036346B"/>
    <w:rsid w:val="003743A1"/>
    <w:rsid w:val="00375A38"/>
    <w:rsid w:val="003837D1"/>
    <w:rsid w:val="00392930"/>
    <w:rsid w:val="003974A1"/>
    <w:rsid w:val="00397FD4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1E74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3684D"/>
    <w:rsid w:val="004378E0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787"/>
    <w:rsid w:val="004A4B79"/>
    <w:rsid w:val="004B3B43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4F5CF9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0894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19A1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420C5"/>
    <w:rsid w:val="0064725F"/>
    <w:rsid w:val="00650B43"/>
    <w:rsid w:val="00654020"/>
    <w:rsid w:val="00654A32"/>
    <w:rsid w:val="00657CD1"/>
    <w:rsid w:val="00663F02"/>
    <w:rsid w:val="00666E79"/>
    <w:rsid w:val="00677D70"/>
    <w:rsid w:val="00680259"/>
    <w:rsid w:val="0068342F"/>
    <w:rsid w:val="00683C08"/>
    <w:rsid w:val="00684532"/>
    <w:rsid w:val="00685172"/>
    <w:rsid w:val="0069155E"/>
    <w:rsid w:val="006A432A"/>
    <w:rsid w:val="006A6D2F"/>
    <w:rsid w:val="006B4667"/>
    <w:rsid w:val="006C7E17"/>
    <w:rsid w:val="006D0082"/>
    <w:rsid w:val="006D0AC8"/>
    <w:rsid w:val="006D4F43"/>
    <w:rsid w:val="006D5B94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3104"/>
    <w:rsid w:val="0075508C"/>
    <w:rsid w:val="00761EC2"/>
    <w:rsid w:val="00762AB4"/>
    <w:rsid w:val="00763C89"/>
    <w:rsid w:val="00770854"/>
    <w:rsid w:val="0077787D"/>
    <w:rsid w:val="00782EBE"/>
    <w:rsid w:val="007872D0"/>
    <w:rsid w:val="007969A1"/>
    <w:rsid w:val="0079777C"/>
    <w:rsid w:val="007B412C"/>
    <w:rsid w:val="007B572A"/>
    <w:rsid w:val="007B6CB8"/>
    <w:rsid w:val="007C02E7"/>
    <w:rsid w:val="007C7F20"/>
    <w:rsid w:val="007D12E9"/>
    <w:rsid w:val="007D2441"/>
    <w:rsid w:val="007D606F"/>
    <w:rsid w:val="007E6FDD"/>
    <w:rsid w:val="007E759F"/>
    <w:rsid w:val="007E7CB3"/>
    <w:rsid w:val="007F63D0"/>
    <w:rsid w:val="007F6AAF"/>
    <w:rsid w:val="00802FD0"/>
    <w:rsid w:val="00804DCD"/>
    <w:rsid w:val="008057B3"/>
    <w:rsid w:val="008068E3"/>
    <w:rsid w:val="008072A0"/>
    <w:rsid w:val="00815D14"/>
    <w:rsid w:val="008265E7"/>
    <w:rsid w:val="00833AE7"/>
    <w:rsid w:val="00833DF8"/>
    <w:rsid w:val="00841A4C"/>
    <w:rsid w:val="00843015"/>
    <w:rsid w:val="0084727B"/>
    <w:rsid w:val="008516CB"/>
    <w:rsid w:val="0085232E"/>
    <w:rsid w:val="00856A32"/>
    <w:rsid w:val="008620F3"/>
    <w:rsid w:val="00863F78"/>
    <w:rsid w:val="00865034"/>
    <w:rsid w:val="00870AA4"/>
    <w:rsid w:val="00875B1D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C61B3"/>
    <w:rsid w:val="008D5536"/>
    <w:rsid w:val="008D7CBD"/>
    <w:rsid w:val="008E0710"/>
    <w:rsid w:val="008E70B9"/>
    <w:rsid w:val="008F10D9"/>
    <w:rsid w:val="008F3CD5"/>
    <w:rsid w:val="00900EF9"/>
    <w:rsid w:val="00907D95"/>
    <w:rsid w:val="00921D49"/>
    <w:rsid w:val="00927679"/>
    <w:rsid w:val="00931253"/>
    <w:rsid w:val="009327BC"/>
    <w:rsid w:val="00942DEB"/>
    <w:rsid w:val="00947D89"/>
    <w:rsid w:val="00953CEE"/>
    <w:rsid w:val="00954D04"/>
    <w:rsid w:val="00964141"/>
    <w:rsid w:val="0097479A"/>
    <w:rsid w:val="009775FC"/>
    <w:rsid w:val="0098609F"/>
    <w:rsid w:val="00994D61"/>
    <w:rsid w:val="009A1744"/>
    <w:rsid w:val="009B1ABB"/>
    <w:rsid w:val="009B38AF"/>
    <w:rsid w:val="009C2103"/>
    <w:rsid w:val="009C5301"/>
    <w:rsid w:val="009C7307"/>
    <w:rsid w:val="009D2A97"/>
    <w:rsid w:val="009D3A11"/>
    <w:rsid w:val="009E0538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3C76"/>
    <w:rsid w:val="00A44DCF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E5695"/>
    <w:rsid w:val="00AF1A42"/>
    <w:rsid w:val="00AF2DDF"/>
    <w:rsid w:val="00AF31B0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52F16"/>
    <w:rsid w:val="00B655CA"/>
    <w:rsid w:val="00B67145"/>
    <w:rsid w:val="00B70B69"/>
    <w:rsid w:val="00B73D1C"/>
    <w:rsid w:val="00B77CA0"/>
    <w:rsid w:val="00B85E7D"/>
    <w:rsid w:val="00B8614A"/>
    <w:rsid w:val="00B909B2"/>
    <w:rsid w:val="00B92B49"/>
    <w:rsid w:val="00B94F85"/>
    <w:rsid w:val="00BA0A3E"/>
    <w:rsid w:val="00BA378C"/>
    <w:rsid w:val="00BA56FE"/>
    <w:rsid w:val="00BB7B66"/>
    <w:rsid w:val="00BD30AE"/>
    <w:rsid w:val="00BE0E90"/>
    <w:rsid w:val="00BE4CAE"/>
    <w:rsid w:val="00BE51C0"/>
    <w:rsid w:val="00BF1D8D"/>
    <w:rsid w:val="00BF2CFC"/>
    <w:rsid w:val="00BF5267"/>
    <w:rsid w:val="00C008DA"/>
    <w:rsid w:val="00C0209D"/>
    <w:rsid w:val="00C058F0"/>
    <w:rsid w:val="00C076E6"/>
    <w:rsid w:val="00C140EC"/>
    <w:rsid w:val="00C16111"/>
    <w:rsid w:val="00C219CB"/>
    <w:rsid w:val="00C24970"/>
    <w:rsid w:val="00C24CB3"/>
    <w:rsid w:val="00C32AC6"/>
    <w:rsid w:val="00C33C80"/>
    <w:rsid w:val="00C3593A"/>
    <w:rsid w:val="00C3752A"/>
    <w:rsid w:val="00C42DFB"/>
    <w:rsid w:val="00C44A10"/>
    <w:rsid w:val="00C53DC4"/>
    <w:rsid w:val="00C54C2D"/>
    <w:rsid w:val="00C605DC"/>
    <w:rsid w:val="00C737F4"/>
    <w:rsid w:val="00C84ED4"/>
    <w:rsid w:val="00C8768F"/>
    <w:rsid w:val="00C91F25"/>
    <w:rsid w:val="00C95401"/>
    <w:rsid w:val="00CA037F"/>
    <w:rsid w:val="00CA324D"/>
    <w:rsid w:val="00CB1DEA"/>
    <w:rsid w:val="00CB248C"/>
    <w:rsid w:val="00CB3DA2"/>
    <w:rsid w:val="00CB4473"/>
    <w:rsid w:val="00CB5320"/>
    <w:rsid w:val="00CD1FB6"/>
    <w:rsid w:val="00CD2620"/>
    <w:rsid w:val="00CD32D3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02AC"/>
    <w:rsid w:val="00D12480"/>
    <w:rsid w:val="00D13AA2"/>
    <w:rsid w:val="00D13B6D"/>
    <w:rsid w:val="00D13C8E"/>
    <w:rsid w:val="00D14468"/>
    <w:rsid w:val="00D16AC2"/>
    <w:rsid w:val="00D2243B"/>
    <w:rsid w:val="00D23C3F"/>
    <w:rsid w:val="00D25F3E"/>
    <w:rsid w:val="00D301ED"/>
    <w:rsid w:val="00D3081D"/>
    <w:rsid w:val="00D369DE"/>
    <w:rsid w:val="00D43FAA"/>
    <w:rsid w:val="00D44029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3896"/>
    <w:rsid w:val="00D85F47"/>
    <w:rsid w:val="00D870B9"/>
    <w:rsid w:val="00D904AA"/>
    <w:rsid w:val="00D91043"/>
    <w:rsid w:val="00D9382E"/>
    <w:rsid w:val="00DA34E9"/>
    <w:rsid w:val="00DA7C5D"/>
    <w:rsid w:val="00DC61F0"/>
    <w:rsid w:val="00DD22D3"/>
    <w:rsid w:val="00DD57DD"/>
    <w:rsid w:val="00DD6AAE"/>
    <w:rsid w:val="00DE1E6E"/>
    <w:rsid w:val="00DE3EC2"/>
    <w:rsid w:val="00DE48A0"/>
    <w:rsid w:val="00DF0AE5"/>
    <w:rsid w:val="00DF13BF"/>
    <w:rsid w:val="00DF3293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D1A"/>
    <w:rsid w:val="00E41FC0"/>
    <w:rsid w:val="00E434CD"/>
    <w:rsid w:val="00E4373C"/>
    <w:rsid w:val="00E43E64"/>
    <w:rsid w:val="00E476F1"/>
    <w:rsid w:val="00E72EEE"/>
    <w:rsid w:val="00E77769"/>
    <w:rsid w:val="00E778B5"/>
    <w:rsid w:val="00E81019"/>
    <w:rsid w:val="00E8505C"/>
    <w:rsid w:val="00E87C50"/>
    <w:rsid w:val="00E90855"/>
    <w:rsid w:val="00E94744"/>
    <w:rsid w:val="00E96C29"/>
    <w:rsid w:val="00E971DC"/>
    <w:rsid w:val="00EA2745"/>
    <w:rsid w:val="00EA404C"/>
    <w:rsid w:val="00EA5487"/>
    <w:rsid w:val="00EB4BC7"/>
    <w:rsid w:val="00EB6A26"/>
    <w:rsid w:val="00EC19C8"/>
    <w:rsid w:val="00EC25E8"/>
    <w:rsid w:val="00EC3702"/>
    <w:rsid w:val="00EC4B67"/>
    <w:rsid w:val="00EC5205"/>
    <w:rsid w:val="00ED364E"/>
    <w:rsid w:val="00ED4792"/>
    <w:rsid w:val="00ED74F9"/>
    <w:rsid w:val="00EF1E09"/>
    <w:rsid w:val="00EF3568"/>
    <w:rsid w:val="00EF4F49"/>
    <w:rsid w:val="00F10047"/>
    <w:rsid w:val="00F12FBF"/>
    <w:rsid w:val="00F1424F"/>
    <w:rsid w:val="00F17D24"/>
    <w:rsid w:val="00F23A98"/>
    <w:rsid w:val="00F25A5C"/>
    <w:rsid w:val="00F35222"/>
    <w:rsid w:val="00F36A26"/>
    <w:rsid w:val="00F372BD"/>
    <w:rsid w:val="00F44497"/>
    <w:rsid w:val="00F509B5"/>
    <w:rsid w:val="00F50A59"/>
    <w:rsid w:val="00F53CB6"/>
    <w:rsid w:val="00F54CA2"/>
    <w:rsid w:val="00F5724F"/>
    <w:rsid w:val="00F666DF"/>
    <w:rsid w:val="00F718A9"/>
    <w:rsid w:val="00F719C8"/>
    <w:rsid w:val="00F849E3"/>
    <w:rsid w:val="00F95093"/>
    <w:rsid w:val="00FA5924"/>
    <w:rsid w:val="00FB0710"/>
    <w:rsid w:val="00FC3115"/>
    <w:rsid w:val="00FC60FF"/>
    <w:rsid w:val="00FC719F"/>
    <w:rsid w:val="00FD1B57"/>
    <w:rsid w:val="00FD3FE3"/>
    <w:rsid w:val="00FD4D3F"/>
    <w:rsid w:val="00FF0E89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D06E23"/>
  <w15:docId w15:val="{56E03EE5-AABC-4379-916D-24AED461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B4697-C107-4D5B-91BD-0DCE58FF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987</Words>
  <Characters>4173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8</cp:revision>
  <cp:lastPrinted>2001-09-02T04:13:00Z</cp:lastPrinted>
  <dcterms:created xsi:type="dcterms:W3CDTF">2018-04-08T11:46:00Z</dcterms:created>
  <dcterms:modified xsi:type="dcterms:W3CDTF">2018-04-08T11:49:00Z</dcterms:modified>
</cp:coreProperties>
</file>