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DC833" w14:textId="780332B5" w:rsidR="00041234" w:rsidRPr="00232687" w:rsidRDefault="006C7E17" w:rsidP="0004123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232687">
        <w:rPr>
          <w:sz w:val="22"/>
          <w:szCs w:val="22"/>
          <w:u w:val="single"/>
        </w:rPr>
        <w:t>KYRIE</w:t>
      </w:r>
      <w:r w:rsidR="004710AE" w:rsidRPr="00232687">
        <w:rPr>
          <w:sz w:val="22"/>
          <w:szCs w:val="22"/>
        </w:rPr>
        <w:t>:</w:t>
      </w:r>
      <w:r w:rsidR="00041234" w:rsidRPr="00232687">
        <w:rPr>
          <w:sz w:val="22"/>
          <w:szCs w:val="22"/>
        </w:rPr>
        <w:t xml:space="preserve">  </w:t>
      </w:r>
      <w:r w:rsidR="00041234" w:rsidRPr="00232687">
        <w:rPr>
          <w:sz w:val="22"/>
          <w:szCs w:val="22"/>
        </w:rPr>
        <w:t xml:space="preserve">Mass of Remembrance </w:t>
      </w:r>
      <w:r w:rsidR="00041234" w:rsidRPr="00232687">
        <w:rPr>
          <w:i/>
          <w:iCs/>
          <w:sz w:val="22"/>
          <w:szCs w:val="22"/>
        </w:rPr>
        <w:t>(Haugen)</w:t>
      </w:r>
    </w:p>
    <w:p w14:paraId="6B462FCE" w14:textId="77777777" w:rsidR="00041234" w:rsidRPr="000420B7" w:rsidRDefault="00041234" w:rsidP="0004123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EA4E586" w14:textId="77777777" w:rsidR="00041234" w:rsidRPr="00CB6F30" w:rsidRDefault="00041234" w:rsidP="0004123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B6F30">
        <w:rPr>
          <w:i/>
          <w:sz w:val="22"/>
        </w:rPr>
        <w:t>KYRIE ELEISON, CHRISTE ELEISON, KYRIE ELEISON.</w:t>
      </w:r>
    </w:p>
    <w:p w14:paraId="170630E8" w14:textId="77777777" w:rsidR="00041234" w:rsidRPr="000420B7" w:rsidRDefault="00041234" w:rsidP="0004123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38EE50F" w14:textId="77777777" w:rsidR="00041234" w:rsidRDefault="00041234" w:rsidP="0004123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Lord Jesus, you came to gather the nations</w:t>
      </w:r>
    </w:p>
    <w:p w14:paraId="7BF653CD" w14:textId="77777777" w:rsidR="00041234" w:rsidRDefault="00041234" w:rsidP="0004123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Into the peace of God’s Kingdom.</w:t>
      </w:r>
    </w:p>
    <w:p w14:paraId="33F9DA22" w14:textId="77777777" w:rsidR="00041234" w:rsidRPr="000420B7" w:rsidRDefault="00041234" w:rsidP="0004123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3320B2B" w14:textId="77777777" w:rsidR="00041234" w:rsidRDefault="00041234" w:rsidP="0004123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You come in word and sacrament to strengthen us in holiness.</w:t>
      </w:r>
    </w:p>
    <w:p w14:paraId="01E328AC" w14:textId="77777777" w:rsidR="00041234" w:rsidRPr="000420B7" w:rsidRDefault="00041234" w:rsidP="0004123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79BFC7E" w14:textId="029BFCDE" w:rsidR="006D0082" w:rsidRDefault="00041234" w:rsidP="0004123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You will come in glory with salvation for your people.</w:t>
      </w:r>
    </w:p>
    <w:p w14:paraId="08F3E1D8" w14:textId="77777777"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6B643A03" w14:textId="77777777" w:rsidR="002C567D" w:rsidRDefault="00262A49" w:rsidP="002C56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2C567D">
        <w:rPr>
          <w:sz w:val="22"/>
        </w:rPr>
        <w:t xml:space="preserve">Ps. 27 - The Lord is My Light </w:t>
      </w:r>
      <w:r w:rsidR="002C567D">
        <w:rPr>
          <w:i/>
          <w:iCs/>
          <w:sz w:val="22"/>
        </w:rPr>
        <w:t>(Haas)</w:t>
      </w:r>
    </w:p>
    <w:p w14:paraId="7F1281EB" w14:textId="77777777" w:rsidR="002C567D" w:rsidRPr="00CF3EDF" w:rsidRDefault="002C567D" w:rsidP="002C56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40F05E4" w14:textId="77777777" w:rsidR="002C567D" w:rsidRDefault="002C567D" w:rsidP="002C56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 xml:space="preserve">THE LORD IS MY LIGHT AND MY SALVATION, </w:t>
      </w:r>
    </w:p>
    <w:p w14:paraId="4F61B67F" w14:textId="77777777" w:rsidR="002C567D" w:rsidRDefault="002C567D" w:rsidP="002C56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OF WHOM SHOULD I BE AFRAID,</w:t>
      </w:r>
    </w:p>
    <w:p w14:paraId="72A30897" w14:textId="77777777" w:rsidR="002C567D" w:rsidRPr="0093253D" w:rsidRDefault="002C567D" w:rsidP="002C56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OF WHOM SHOULD I BE AFRAID?</w:t>
      </w:r>
    </w:p>
    <w:p w14:paraId="738D7C9E" w14:textId="77777777" w:rsidR="002C567D" w:rsidRPr="00CF3EDF" w:rsidRDefault="002C567D" w:rsidP="002C56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5F2ABAB" w14:textId="77777777" w:rsidR="002C567D" w:rsidRDefault="002C567D" w:rsidP="002C56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The Lord is my light and my help; whom should I fear?</w:t>
      </w:r>
    </w:p>
    <w:p w14:paraId="19B072C0" w14:textId="77777777" w:rsidR="002C567D" w:rsidRDefault="002C567D" w:rsidP="002C56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Lord is the stronghold of my life; before whom should I shrink?</w:t>
      </w:r>
    </w:p>
    <w:p w14:paraId="212EE8FF" w14:textId="77777777" w:rsidR="002C567D" w:rsidRPr="00CF3EDF" w:rsidRDefault="002C567D" w:rsidP="002C56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FAD4FC9" w14:textId="77777777" w:rsidR="002C567D" w:rsidRDefault="002C567D" w:rsidP="002C56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There is one thing I ask of the Lord; for this I long:</w:t>
      </w:r>
    </w:p>
    <w:p w14:paraId="56DAA0FE" w14:textId="77777777" w:rsidR="002C567D" w:rsidRDefault="002C567D" w:rsidP="002C56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To live in the house of the Lord all the days of my life.</w:t>
      </w:r>
    </w:p>
    <w:p w14:paraId="1C5F1B59" w14:textId="77777777" w:rsidR="002C567D" w:rsidRPr="00CF3EDF" w:rsidRDefault="002C567D" w:rsidP="002C56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7A8EE77" w14:textId="77777777" w:rsidR="002C567D" w:rsidRDefault="002C567D" w:rsidP="002C56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I believe I shall see the goodness of the Lord</w:t>
      </w:r>
    </w:p>
    <w:p w14:paraId="76D1097E" w14:textId="77777777" w:rsidR="002C567D" w:rsidRDefault="002C567D" w:rsidP="002C56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In the land of the living;</w:t>
      </w:r>
    </w:p>
    <w:p w14:paraId="5E6B0699" w14:textId="4C6624CD" w:rsidR="004710AE" w:rsidRPr="002870A1" w:rsidRDefault="002C567D" w:rsidP="002C567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 xml:space="preserve">Hope in </w:t>
      </w:r>
      <w:proofErr w:type="gramStart"/>
      <w:r>
        <w:rPr>
          <w:sz w:val="22"/>
        </w:rPr>
        <w:t>God, and</w:t>
      </w:r>
      <w:proofErr w:type="gramEnd"/>
      <w:r>
        <w:rPr>
          <w:sz w:val="22"/>
        </w:rPr>
        <w:t xml:space="preserve"> take heart.  Hope in the Lord!</w:t>
      </w:r>
    </w:p>
    <w:p w14:paraId="4AE90E5F" w14:textId="77777777"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5338C6E4" w14:textId="77777777" w:rsidR="000172A4" w:rsidRDefault="00262A49" w:rsidP="000172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0172A4">
        <w:rPr>
          <w:sz w:val="22"/>
        </w:rPr>
        <w:t>Mass of Remembrance</w:t>
      </w:r>
      <w:r w:rsidR="000172A4">
        <w:rPr>
          <w:i/>
          <w:iCs/>
          <w:sz w:val="22"/>
        </w:rPr>
        <w:t xml:space="preserve"> (Haugen)</w:t>
      </w:r>
    </w:p>
    <w:p w14:paraId="44330314" w14:textId="77777777" w:rsidR="000172A4" w:rsidRPr="00D9778B" w:rsidRDefault="000172A4" w:rsidP="000172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409DF78" w14:textId="50B9033D" w:rsidR="000172A4" w:rsidRDefault="000172A4" w:rsidP="000172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Praise to you, Lord Jesus Chris</w:t>
      </w:r>
      <w:r w:rsidR="00F12FBF">
        <w:rPr>
          <w:sz w:val="22"/>
        </w:rPr>
        <w:t>t</w:t>
      </w:r>
      <w:r>
        <w:rPr>
          <w:sz w:val="22"/>
        </w:rPr>
        <w:t>, King of endless glory!</w:t>
      </w:r>
    </w:p>
    <w:p w14:paraId="6EBEBA3A" w14:textId="39CEEA31" w:rsidR="00530B85" w:rsidRPr="003E0E30" w:rsidRDefault="000172A4" w:rsidP="000172A4">
      <w:pPr>
        <w:tabs>
          <w:tab w:val="left" w:pos="270"/>
        </w:tabs>
        <w:ind w:left="270" w:hanging="270"/>
        <w:rPr>
          <w:sz w:val="36"/>
          <w:szCs w:val="36"/>
        </w:rPr>
      </w:pPr>
      <w:r>
        <w:rPr>
          <w:sz w:val="22"/>
        </w:rPr>
        <w:t>King of endless glory!</w:t>
      </w:r>
    </w:p>
    <w:p w14:paraId="25FB45BF" w14:textId="77777777"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14:paraId="70B88740" w14:textId="77777777" w:rsidR="001577BB" w:rsidRDefault="00262A49" w:rsidP="001577BB">
      <w:pPr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1577BB">
        <w:rPr>
          <w:sz w:val="22"/>
        </w:rPr>
        <w:t>Into Your Hands</w:t>
      </w:r>
    </w:p>
    <w:p w14:paraId="72299616" w14:textId="77777777" w:rsidR="001577BB" w:rsidRPr="00074F9A" w:rsidRDefault="001577BB" w:rsidP="001577BB">
      <w:pPr>
        <w:rPr>
          <w:sz w:val="16"/>
          <w:szCs w:val="16"/>
        </w:rPr>
      </w:pPr>
    </w:p>
    <w:p w14:paraId="406FC34D" w14:textId="77777777" w:rsidR="001577BB" w:rsidRPr="009634D2" w:rsidRDefault="001577BB" w:rsidP="001577BB">
      <w:pPr>
        <w:rPr>
          <w:i/>
          <w:sz w:val="22"/>
        </w:rPr>
      </w:pPr>
      <w:r w:rsidRPr="009634D2">
        <w:rPr>
          <w:i/>
          <w:sz w:val="22"/>
        </w:rPr>
        <w:t>INTO YOUR HANDS WE COMMEND OUR SPIRIT, O LORD.</w:t>
      </w:r>
    </w:p>
    <w:p w14:paraId="1AA43DD0" w14:textId="77777777" w:rsidR="001577BB" w:rsidRPr="009634D2" w:rsidRDefault="001577BB" w:rsidP="001577BB">
      <w:pPr>
        <w:rPr>
          <w:i/>
          <w:sz w:val="22"/>
        </w:rPr>
      </w:pPr>
      <w:r w:rsidRPr="009634D2">
        <w:rPr>
          <w:i/>
          <w:sz w:val="22"/>
        </w:rPr>
        <w:t>INTO YOUR HANDS WE COMMEND OUR HEARTS.</w:t>
      </w:r>
    </w:p>
    <w:p w14:paraId="29E40A10" w14:textId="77777777" w:rsidR="001577BB" w:rsidRPr="009634D2" w:rsidRDefault="001577BB" w:rsidP="001577BB">
      <w:pPr>
        <w:rPr>
          <w:i/>
          <w:sz w:val="22"/>
        </w:rPr>
      </w:pPr>
      <w:r w:rsidRPr="009634D2">
        <w:rPr>
          <w:i/>
          <w:sz w:val="22"/>
        </w:rPr>
        <w:t>FOR WE MUST DIE TO OURSELVES IN LOVING YOU.</w:t>
      </w:r>
    </w:p>
    <w:p w14:paraId="2C62D5D0" w14:textId="77777777" w:rsidR="001577BB" w:rsidRPr="009634D2" w:rsidRDefault="001577BB" w:rsidP="001577BB">
      <w:pPr>
        <w:rPr>
          <w:i/>
          <w:sz w:val="22"/>
        </w:rPr>
      </w:pPr>
      <w:r w:rsidRPr="009634D2">
        <w:rPr>
          <w:i/>
          <w:sz w:val="22"/>
        </w:rPr>
        <w:t xml:space="preserve">INTO YOUR HANDS WE COMMEND OUR LOVE. </w:t>
      </w:r>
    </w:p>
    <w:p w14:paraId="66B169C5" w14:textId="77777777" w:rsidR="001577BB" w:rsidRPr="00074F9A" w:rsidRDefault="001577BB" w:rsidP="001577BB">
      <w:pPr>
        <w:rPr>
          <w:sz w:val="16"/>
          <w:szCs w:val="16"/>
        </w:rPr>
      </w:pPr>
    </w:p>
    <w:p w14:paraId="3F33A945" w14:textId="77777777" w:rsidR="001577BB" w:rsidRDefault="001577BB" w:rsidP="001577BB">
      <w:pPr>
        <w:tabs>
          <w:tab w:val="left" w:pos="27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O God, my God, why have you gone from me,</w:t>
      </w:r>
    </w:p>
    <w:p w14:paraId="3BF19BD3" w14:textId="77777777" w:rsidR="001577BB" w:rsidRDefault="001577BB" w:rsidP="001577BB">
      <w:pPr>
        <w:tabs>
          <w:tab w:val="left" w:pos="270"/>
        </w:tabs>
        <w:rPr>
          <w:sz w:val="22"/>
        </w:rPr>
      </w:pPr>
      <w:r>
        <w:rPr>
          <w:sz w:val="22"/>
        </w:rPr>
        <w:tab/>
        <w:t>Far from my prayers, far from my cry?</w:t>
      </w:r>
    </w:p>
    <w:p w14:paraId="3EF3CCBD" w14:textId="77777777" w:rsidR="001577BB" w:rsidRDefault="001577BB" w:rsidP="001577BB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To you I </w:t>
      </w:r>
      <w:proofErr w:type="gramStart"/>
      <w:r>
        <w:rPr>
          <w:sz w:val="22"/>
        </w:rPr>
        <w:t>call</w:t>
      </w:r>
      <w:proofErr w:type="gramEnd"/>
      <w:r>
        <w:rPr>
          <w:sz w:val="22"/>
        </w:rPr>
        <w:t xml:space="preserve"> and you never answer me;</w:t>
      </w:r>
    </w:p>
    <w:p w14:paraId="2A023565" w14:textId="77777777" w:rsidR="001577BB" w:rsidRDefault="001577BB" w:rsidP="001577BB">
      <w:pPr>
        <w:tabs>
          <w:tab w:val="left" w:pos="270"/>
        </w:tabs>
        <w:rPr>
          <w:sz w:val="22"/>
        </w:rPr>
      </w:pPr>
      <w:r>
        <w:rPr>
          <w:sz w:val="22"/>
        </w:rPr>
        <w:tab/>
        <w:t>You send no comfort, and I don’t know why.</w:t>
      </w:r>
    </w:p>
    <w:p w14:paraId="31C72927" w14:textId="77777777" w:rsidR="001577BB" w:rsidRPr="00074F9A" w:rsidRDefault="001577BB" w:rsidP="001577BB">
      <w:pPr>
        <w:tabs>
          <w:tab w:val="left" w:pos="270"/>
        </w:tabs>
        <w:rPr>
          <w:sz w:val="16"/>
          <w:szCs w:val="16"/>
        </w:rPr>
      </w:pPr>
    </w:p>
    <w:p w14:paraId="40827F41" w14:textId="77777777" w:rsidR="001577BB" w:rsidRDefault="001577BB" w:rsidP="001577BB">
      <w:pPr>
        <w:tabs>
          <w:tab w:val="left" w:pos="27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Our fathers trusted, and you delivered them;</w:t>
      </w:r>
    </w:p>
    <w:p w14:paraId="6958C264" w14:textId="77777777" w:rsidR="001577BB" w:rsidRDefault="001577BB" w:rsidP="001577BB">
      <w:pPr>
        <w:tabs>
          <w:tab w:val="left" w:pos="270"/>
        </w:tabs>
        <w:rPr>
          <w:sz w:val="22"/>
        </w:rPr>
      </w:pPr>
      <w:r>
        <w:rPr>
          <w:sz w:val="22"/>
        </w:rPr>
        <w:tab/>
        <w:t>To you they cried, and they escaped.</w:t>
      </w:r>
    </w:p>
    <w:p w14:paraId="0D26781B" w14:textId="77777777" w:rsidR="001577BB" w:rsidRDefault="001577BB" w:rsidP="001577BB">
      <w:pPr>
        <w:tabs>
          <w:tab w:val="left" w:pos="270"/>
        </w:tabs>
        <w:rPr>
          <w:sz w:val="22"/>
        </w:rPr>
      </w:pPr>
      <w:r>
        <w:rPr>
          <w:sz w:val="22"/>
        </w:rPr>
        <w:tab/>
        <w:t>In you they trusted when darkness came their way.</w:t>
      </w:r>
    </w:p>
    <w:p w14:paraId="17DA6E5D" w14:textId="77777777" w:rsidR="001577BB" w:rsidRDefault="001577BB" w:rsidP="001577BB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And in your </w:t>
      </w:r>
      <w:proofErr w:type="gramStart"/>
      <w:r>
        <w:rPr>
          <w:sz w:val="22"/>
        </w:rPr>
        <w:t>goodness</w:t>
      </w:r>
      <w:proofErr w:type="gramEnd"/>
      <w:r>
        <w:rPr>
          <w:sz w:val="22"/>
        </w:rPr>
        <w:t xml:space="preserve"> you made them free.</w:t>
      </w:r>
    </w:p>
    <w:p w14:paraId="31C8B55C" w14:textId="77777777" w:rsidR="001577BB" w:rsidRPr="00074F9A" w:rsidRDefault="001577BB" w:rsidP="001577BB">
      <w:pPr>
        <w:tabs>
          <w:tab w:val="left" w:pos="270"/>
        </w:tabs>
        <w:rPr>
          <w:sz w:val="16"/>
          <w:szCs w:val="16"/>
        </w:rPr>
      </w:pPr>
    </w:p>
    <w:p w14:paraId="7BE26083" w14:textId="77777777" w:rsidR="001577BB" w:rsidRDefault="001577BB" w:rsidP="001577BB">
      <w:pPr>
        <w:tabs>
          <w:tab w:val="left" w:pos="27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You’ve been my guide since I was very young;</w:t>
      </w:r>
    </w:p>
    <w:p w14:paraId="369D767B" w14:textId="77777777" w:rsidR="001577BB" w:rsidRDefault="001577BB" w:rsidP="001577BB">
      <w:pPr>
        <w:tabs>
          <w:tab w:val="left" w:pos="270"/>
        </w:tabs>
        <w:rPr>
          <w:sz w:val="22"/>
        </w:rPr>
      </w:pPr>
      <w:r>
        <w:rPr>
          <w:sz w:val="22"/>
        </w:rPr>
        <w:tab/>
        <w:t>You showed the way when I needed someone’s hand</w:t>
      </w:r>
    </w:p>
    <w:p w14:paraId="51D70DF2" w14:textId="77777777" w:rsidR="001577BB" w:rsidRDefault="001577BB" w:rsidP="001577BB">
      <w:pPr>
        <w:tabs>
          <w:tab w:val="left" w:pos="270"/>
        </w:tabs>
        <w:rPr>
          <w:sz w:val="22"/>
        </w:rPr>
      </w:pPr>
      <w:r>
        <w:rPr>
          <w:sz w:val="22"/>
        </w:rPr>
        <w:tab/>
        <w:t>And now I’m lonely; nobody’s by my side;</w:t>
      </w:r>
    </w:p>
    <w:p w14:paraId="3C22D8BF" w14:textId="423EDEC5" w:rsidR="00E1698D" w:rsidRPr="003837D1" w:rsidRDefault="001577BB" w:rsidP="001577B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Stay near my </w:t>
      </w:r>
      <w:proofErr w:type="gramStart"/>
      <w:r>
        <w:rPr>
          <w:sz w:val="22"/>
        </w:rPr>
        <w:t>Lord, and</w:t>
      </w:r>
      <w:proofErr w:type="gramEnd"/>
      <w:r>
        <w:rPr>
          <w:sz w:val="22"/>
        </w:rPr>
        <w:t xml:space="preserve"> be my friend.</w:t>
      </w:r>
    </w:p>
    <w:p w14:paraId="1FE1DE92" w14:textId="77777777" w:rsidR="00E1698D" w:rsidRPr="002613E3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8"/>
          <w:szCs w:val="28"/>
        </w:rPr>
      </w:pPr>
    </w:p>
    <w:p w14:paraId="0C915D73" w14:textId="77777777" w:rsidR="00954D04" w:rsidRDefault="006D5B94" w:rsidP="00954D0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954D04">
        <w:rPr>
          <w:sz w:val="22"/>
        </w:rPr>
        <w:t xml:space="preserve">Mass of Remembrance </w:t>
      </w:r>
      <w:r w:rsidR="00954D04">
        <w:rPr>
          <w:i/>
          <w:iCs/>
          <w:sz w:val="22"/>
        </w:rPr>
        <w:t>(Haugen)</w:t>
      </w:r>
    </w:p>
    <w:p w14:paraId="3FBACE22" w14:textId="77777777" w:rsidR="00954D04" w:rsidRPr="00BD70D3" w:rsidRDefault="00954D04" w:rsidP="00954D0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C82C185" w14:textId="77777777" w:rsidR="00954D04" w:rsidRDefault="00954D04" w:rsidP="00954D0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Holy, holy, holy Lord God of hosts.</w:t>
      </w:r>
    </w:p>
    <w:p w14:paraId="3F46FCFC" w14:textId="77777777" w:rsidR="00954D04" w:rsidRDefault="00954D04" w:rsidP="00954D0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Heav’n and earth are full of your glory.  Hosanna in the highest.</w:t>
      </w:r>
    </w:p>
    <w:p w14:paraId="21641828" w14:textId="77777777" w:rsidR="00954D04" w:rsidRDefault="00954D04" w:rsidP="00954D0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14:paraId="30D5D073" w14:textId="17FF6A62" w:rsidR="006D5B94" w:rsidRPr="00685172" w:rsidRDefault="00954D04" w:rsidP="00954D0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highest!  Hosanna in the highest!</w:t>
      </w:r>
    </w:p>
    <w:p w14:paraId="15AAAB50" w14:textId="77777777" w:rsidR="006D5B94" w:rsidRPr="002613E3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8"/>
          <w:szCs w:val="28"/>
        </w:rPr>
      </w:pPr>
    </w:p>
    <w:p w14:paraId="226976B3" w14:textId="77777777" w:rsidR="00D44029" w:rsidRPr="00D44029" w:rsidRDefault="006D5B94" w:rsidP="00D440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D44029" w:rsidRPr="00D44029">
        <w:rPr>
          <w:sz w:val="22"/>
        </w:rPr>
        <w:t>Mass of Remembrance (Haugen)</w:t>
      </w:r>
    </w:p>
    <w:p w14:paraId="42FB65B4" w14:textId="77777777" w:rsidR="00D44029" w:rsidRPr="00954D04" w:rsidRDefault="00D44029" w:rsidP="00D440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1797877" w14:textId="77777777" w:rsidR="00D44029" w:rsidRPr="00D44029" w:rsidRDefault="00D44029" w:rsidP="00D440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D44029">
        <w:rPr>
          <w:sz w:val="22"/>
        </w:rPr>
        <w:t>When we eat this Bread and drink this Cup,</w:t>
      </w:r>
    </w:p>
    <w:p w14:paraId="43C806BC" w14:textId="6C0F5168" w:rsidR="006D5B94" w:rsidRPr="00685172" w:rsidRDefault="00D44029" w:rsidP="00D440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D44029">
        <w:rPr>
          <w:sz w:val="22"/>
        </w:rPr>
        <w:t>We proclaim your death, O Lord, until you come, until you come again.</w:t>
      </w:r>
    </w:p>
    <w:p w14:paraId="6BB72D3D" w14:textId="77777777" w:rsidR="006D5B94" w:rsidRPr="002613E3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8"/>
          <w:szCs w:val="28"/>
        </w:rPr>
      </w:pPr>
    </w:p>
    <w:p w14:paraId="5B8348D4" w14:textId="77777777" w:rsidR="00F509B5" w:rsidRPr="00F509B5" w:rsidRDefault="006D5B94" w:rsidP="00F50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F509B5" w:rsidRPr="00F509B5">
        <w:rPr>
          <w:sz w:val="22"/>
        </w:rPr>
        <w:t>Mass of Remembrance (Haugen)</w:t>
      </w:r>
    </w:p>
    <w:p w14:paraId="568DD53D" w14:textId="77777777" w:rsidR="00F509B5" w:rsidRPr="00954D04" w:rsidRDefault="00F509B5" w:rsidP="00F50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EEE8571" w14:textId="1A3A7867" w:rsidR="006D5B94" w:rsidRDefault="00F509B5" w:rsidP="00F50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F509B5">
        <w:rPr>
          <w:sz w:val="22"/>
        </w:rPr>
        <w:t>Praise to you, Lord, amen!  Praise to you, Lord, amen!</w:t>
      </w:r>
    </w:p>
    <w:p w14:paraId="1F8241FB" w14:textId="77777777" w:rsidR="006D5B94" w:rsidRPr="002613E3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8"/>
          <w:szCs w:val="28"/>
        </w:rPr>
      </w:pPr>
    </w:p>
    <w:p w14:paraId="6109B64C" w14:textId="77777777" w:rsidR="00804DCD" w:rsidRPr="00804DCD" w:rsidRDefault="006D5B94" w:rsidP="00804DC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804DCD" w:rsidRPr="00804DCD">
        <w:rPr>
          <w:sz w:val="22"/>
        </w:rPr>
        <w:t xml:space="preserve">Mass of Remembrance (Haugen) </w:t>
      </w:r>
    </w:p>
    <w:p w14:paraId="4CA367E3" w14:textId="77777777" w:rsidR="00804DCD" w:rsidRPr="00954D04" w:rsidRDefault="00804DCD" w:rsidP="00804DC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3D546FB" w14:textId="77777777" w:rsidR="00804DCD" w:rsidRPr="00804DCD" w:rsidRDefault="00804DCD" w:rsidP="00804DC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804DCD">
        <w:rPr>
          <w:sz w:val="22"/>
        </w:rPr>
        <w:t>Lamb of God, you take away the sins of the world, have mercy on us.</w:t>
      </w:r>
    </w:p>
    <w:p w14:paraId="1810EB05" w14:textId="77777777" w:rsidR="00804DCD" w:rsidRPr="00804DCD" w:rsidRDefault="00804DCD" w:rsidP="00804DC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804DCD">
        <w:rPr>
          <w:sz w:val="22"/>
        </w:rPr>
        <w:t>Lamb of God, you take away the sins of the world, have mercy on us.</w:t>
      </w:r>
    </w:p>
    <w:p w14:paraId="5C14DE81" w14:textId="77777777" w:rsidR="00804DCD" w:rsidRPr="00804DCD" w:rsidRDefault="00804DCD" w:rsidP="00804DC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804DCD">
        <w:rPr>
          <w:sz w:val="22"/>
        </w:rPr>
        <w:t>Lamb of God, you take away the sins of the world,</w:t>
      </w:r>
    </w:p>
    <w:p w14:paraId="612EE7F5" w14:textId="4EBF4DBE" w:rsidR="00024494" w:rsidRPr="00E1698D" w:rsidRDefault="00804DC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804DCD">
        <w:rPr>
          <w:sz w:val="22"/>
        </w:rPr>
        <w:t>Grant us peace, grant us peace.</w:t>
      </w:r>
    </w:p>
    <w:p w14:paraId="3C086C92" w14:textId="77777777" w:rsidR="00BF1D8D" w:rsidRPr="0010327A" w:rsidRDefault="00262A49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br w:type="column"/>
      </w:r>
      <w:r w:rsidRPr="0010327A">
        <w:rPr>
          <w:szCs w:val="22"/>
          <w:u w:val="single"/>
        </w:rPr>
        <w:lastRenderedPageBreak/>
        <w:t>COMMUNION</w:t>
      </w:r>
      <w:r w:rsidRPr="0010327A">
        <w:rPr>
          <w:szCs w:val="22"/>
        </w:rPr>
        <w:t xml:space="preserve">:  </w:t>
      </w:r>
      <w:r w:rsidR="00BF1D8D" w:rsidRPr="0010327A">
        <w:t xml:space="preserve">We Are the Light of the World </w:t>
      </w:r>
      <w:r w:rsidR="00BF1D8D" w:rsidRPr="0010327A">
        <w:rPr>
          <w:i/>
          <w:iCs/>
        </w:rPr>
        <w:t>(Greif)</w:t>
      </w:r>
    </w:p>
    <w:p w14:paraId="2A39E100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4"/>
          <w:szCs w:val="16"/>
        </w:rPr>
      </w:pPr>
    </w:p>
    <w:p w14:paraId="09798D2D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10327A">
        <w:t>1.</w:t>
      </w:r>
      <w:r w:rsidRPr="0010327A">
        <w:tab/>
        <w:t xml:space="preserve">Blessed are they who are poor in spirit, theirs is the </w:t>
      </w:r>
      <w:smartTag w:uri="urn:schemas-microsoft-com:office:smarttags" w:element="place">
        <w:smartTag w:uri="urn:schemas-microsoft-com:office:smarttags" w:element="PlaceType">
          <w:r w:rsidRPr="0010327A">
            <w:t>kingdom</w:t>
          </w:r>
        </w:smartTag>
        <w:r w:rsidRPr="0010327A">
          <w:t xml:space="preserve"> of </w:t>
        </w:r>
        <w:smartTag w:uri="urn:schemas-microsoft-com:office:smarttags" w:element="PlaceName">
          <w:r w:rsidRPr="0010327A">
            <w:t>God</w:t>
          </w:r>
        </w:smartTag>
      </w:smartTag>
      <w:r w:rsidRPr="0010327A">
        <w:t>.</w:t>
      </w:r>
    </w:p>
    <w:p w14:paraId="1729B877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10327A">
        <w:tab/>
        <w:t>Bless us, O Lord, make us poor in spirit; bless us, O Lord, our God.</w:t>
      </w:r>
    </w:p>
    <w:p w14:paraId="36965ACA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4"/>
          <w:szCs w:val="16"/>
        </w:rPr>
      </w:pPr>
    </w:p>
    <w:p w14:paraId="4125BBA5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</w:rPr>
      </w:pPr>
      <w:r w:rsidRPr="0010327A">
        <w:rPr>
          <w:i/>
        </w:rPr>
        <w:t>WE ARE THE LIGHT OF THE WORLD,</w:t>
      </w:r>
    </w:p>
    <w:p w14:paraId="5F9C6EA0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</w:rPr>
      </w:pPr>
      <w:r w:rsidRPr="0010327A">
        <w:rPr>
          <w:i/>
        </w:rPr>
        <w:t>MAY OUR LIGHT SHINE BEFORE ALL,</w:t>
      </w:r>
    </w:p>
    <w:p w14:paraId="0F4CC71F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</w:rPr>
      </w:pPr>
      <w:r w:rsidRPr="0010327A">
        <w:rPr>
          <w:i/>
        </w:rPr>
        <w:t>THAT THEY MAY SEE THE GOOD THAT WE DO,</w:t>
      </w:r>
    </w:p>
    <w:p w14:paraId="0F7F9F52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</w:rPr>
      </w:pPr>
      <w:r w:rsidRPr="0010327A">
        <w:rPr>
          <w:i/>
        </w:rPr>
        <w:t>AND GIVE GLORY TO GOD.</w:t>
      </w:r>
    </w:p>
    <w:p w14:paraId="2E0FC2F7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4"/>
          <w:szCs w:val="16"/>
        </w:rPr>
      </w:pPr>
    </w:p>
    <w:p w14:paraId="2DB73DB8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10327A">
        <w:t>2.  Blessed are they who are meek and humble, they will inherit the earth.</w:t>
      </w:r>
    </w:p>
    <w:p w14:paraId="69C79A53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10327A">
        <w:tab/>
        <w:t>Bless us, O Lord, make us meek and humble; bless us, O Lord, our God.</w:t>
      </w:r>
    </w:p>
    <w:p w14:paraId="2978643B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4"/>
          <w:szCs w:val="16"/>
        </w:rPr>
      </w:pPr>
    </w:p>
    <w:p w14:paraId="0AA9EB80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10327A">
        <w:t>3.</w:t>
      </w:r>
      <w:r w:rsidRPr="0010327A">
        <w:tab/>
        <w:t>Blessed are they who will mourn in sorrow, they will be comforted.</w:t>
      </w:r>
    </w:p>
    <w:p w14:paraId="33BC4C97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10327A">
        <w:tab/>
        <w:t>Bless us, O Lord, when we share their sorrow; bless us, O Lord, our God.</w:t>
      </w:r>
    </w:p>
    <w:p w14:paraId="59D31472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4"/>
          <w:szCs w:val="16"/>
        </w:rPr>
      </w:pPr>
    </w:p>
    <w:p w14:paraId="11C44038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10327A">
        <w:t>4.</w:t>
      </w:r>
      <w:r w:rsidRPr="0010327A">
        <w:tab/>
        <w:t>Bless those who hunger and thirst for justice, they will be satisfied.</w:t>
      </w:r>
    </w:p>
    <w:p w14:paraId="30E05FEA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10327A">
        <w:tab/>
        <w:t>Bless us, O Lord, hear our cry for justice; bless us, O Lord, our God.</w:t>
      </w:r>
    </w:p>
    <w:p w14:paraId="2ACC56FF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4"/>
          <w:szCs w:val="16"/>
        </w:rPr>
      </w:pPr>
    </w:p>
    <w:p w14:paraId="7C3236F2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10327A">
        <w:t>5.</w:t>
      </w:r>
      <w:r w:rsidRPr="0010327A">
        <w:tab/>
        <w:t>Blessed are they who show others mercy, they will know mercy, too.</w:t>
      </w:r>
    </w:p>
    <w:p w14:paraId="2D72D89A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10327A">
        <w:tab/>
        <w:t>Bless us, O Lord, hear our cry for mercy; bless us, O Lord, our God.</w:t>
      </w:r>
    </w:p>
    <w:p w14:paraId="29EC5AFF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4"/>
          <w:szCs w:val="16"/>
        </w:rPr>
      </w:pPr>
    </w:p>
    <w:p w14:paraId="6B6BB450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10327A">
        <w:t>6.</w:t>
      </w:r>
      <w:r w:rsidRPr="0010327A">
        <w:tab/>
        <w:t>Blessed are hearts that are clean and holy, they will behold the Lord.</w:t>
      </w:r>
    </w:p>
    <w:p w14:paraId="1DF14C70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10327A">
        <w:tab/>
        <w:t>Bless us, O Lord, make us pure and holy; bless us, O Lord, our God.</w:t>
      </w:r>
    </w:p>
    <w:p w14:paraId="4D0E2367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4"/>
          <w:szCs w:val="16"/>
        </w:rPr>
      </w:pPr>
    </w:p>
    <w:p w14:paraId="32710188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10327A">
        <w:t>7.</w:t>
      </w:r>
      <w:r w:rsidRPr="0010327A">
        <w:tab/>
        <w:t>Blessed are those who bring peace among us, they are the children of God.</w:t>
      </w:r>
    </w:p>
    <w:p w14:paraId="34549373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10327A">
        <w:tab/>
        <w:t>Bless us, O Lord, may your peace be with us; bless us, O Lord, our God.</w:t>
      </w:r>
    </w:p>
    <w:p w14:paraId="2BA982D6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4"/>
          <w:szCs w:val="16"/>
        </w:rPr>
      </w:pPr>
    </w:p>
    <w:p w14:paraId="210D2057" w14:textId="77777777" w:rsidR="00BF1D8D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10327A">
        <w:t>8.</w:t>
      </w:r>
      <w:r w:rsidRPr="0010327A">
        <w:tab/>
        <w:t xml:space="preserve">Bless those who suffer from persecution, theirs is the </w:t>
      </w:r>
      <w:smartTag w:uri="urn:schemas-microsoft-com:office:smarttags" w:element="place">
        <w:smartTag w:uri="urn:schemas-microsoft-com:office:smarttags" w:element="PlaceType">
          <w:r w:rsidRPr="0010327A">
            <w:t>kingdom</w:t>
          </w:r>
        </w:smartTag>
        <w:r w:rsidRPr="0010327A">
          <w:t xml:space="preserve"> of </w:t>
        </w:r>
        <w:smartTag w:uri="urn:schemas-microsoft-com:office:smarttags" w:element="PlaceName">
          <w:r w:rsidRPr="0010327A">
            <w:t>God</w:t>
          </w:r>
        </w:smartTag>
      </w:smartTag>
      <w:r w:rsidRPr="0010327A">
        <w:t>.</w:t>
      </w:r>
    </w:p>
    <w:p w14:paraId="1082D598" w14:textId="0F9E5FDB" w:rsidR="00A82D14" w:rsidRPr="0010327A" w:rsidRDefault="00BF1D8D" w:rsidP="00BF1D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10327A">
        <w:tab/>
        <w:t>Bless us, O Lord, when they persecute us; bless us, O Lord, our God.</w:t>
      </w:r>
    </w:p>
    <w:p w14:paraId="0648ED9B" w14:textId="77777777"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3CE857A7" w14:textId="77777777" w:rsidR="00A43C76" w:rsidRPr="00A43C76" w:rsidRDefault="00262A49" w:rsidP="00A43C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A43C76">
        <w:rPr>
          <w:sz w:val="18"/>
          <w:szCs w:val="22"/>
          <w:u w:val="single"/>
        </w:rPr>
        <w:t>CLOSING</w:t>
      </w:r>
      <w:r w:rsidRPr="00A43C76">
        <w:rPr>
          <w:sz w:val="18"/>
          <w:szCs w:val="22"/>
        </w:rPr>
        <w:t xml:space="preserve">:  </w:t>
      </w:r>
      <w:r w:rsidR="00A43C76" w:rsidRPr="00A43C76">
        <w:t xml:space="preserve">Amazing Grace </w:t>
      </w:r>
      <w:r w:rsidR="00A43C76" w:rsidRPr="00A43C76">
        <w:rPr>
          <w:i/>
          <w:iCs/>
        </w:rPr>
        <w:t>(</w:t>
      </w:r>
      <w:smartTag w:uri="urn:schemas-microsoft-com:office:smarttags" w:element="City">
        <w:smartTag w:uri="urn:schemas-microsoft-com:office:smarttags" w:element="place">
          <w:r w:rsidR="00A43C76" w:rsidRPr="00A43C76">
            <w:rPr>
              <w:i/>
              <w:iCs/>
            </w:rPr>
            <w:t>Newton</w:t>
          </w:r>
        </w:smartTag>
      </w:smartTag>
      <w:r w:rsidR="00A43C76" w:rsidRPr="00A43C76">
        <w:rPr>
          <w:i/>
          <w:iCs/>
        </w:rPr>
        <w:t>)</w:t>
      </w:r>
    </w:p>
    <w:p w14:paraId="387785FF" w14:textId="77777777" w:rsidR="00A43C76" w:rsidRPr="00A43C76" w:rsidRDefault="00A43C76" w:rsidP="00A43C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4"/>
          <w:szCs w:val="16"/>
        </w:rPr>
      </w:pPr>
    </w:p>
    <w:p w14:paraId="5C5C69CB" w14:textId="77777777" w:rsidR="00A43C76" w:rsidRPr="00A43C76" w:rsidRDefault="00A43C76" w:rsidP="00A43C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A43C76">
        <w:t>1.</w:t>
      </w:r>
      <w:r w:rsidRPr="00A43C76">
        <w:tab/>
        <w:t>Amazing grace!  How sweet the sound, that saved a wretch like me!</w:t>
      </w:r>
    </w:p>
    <w:p w14:paraId="605368A3" w14:textId="77777777" w:rsidR="00A43C76" w:rsidRPr="00A43C76" w:rsidRDefault="00A43C76" w:rsidP="00A43C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A43C76">
        <w:tab/>
        <w:t>I once was lost, but now am found, was blind, but now I see.</w:t>
      </w:r>
    </w:p>
    <w:p w14:paraId="7AE21186" w14:textId="77777777" w:rsidR="00A43C76" w:rsidRPr="00A43C76" w:rsidRDefault="00A43C76" w:rsidP="00A43C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4"/>
          <w:szCs w:val="16"/>
        </w:rPr>
      </w:pPr>
    </w:p>
    <w:p w14:paraId="4DC7397D" w14:textId="77777777" w:rsidR="00A43C76" w:rsidRPr="00A43C76" w:rsidRDefault="00A43C76" w:rsidP="00A43C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A43C76">
        <w:t>2.</w:t>
      </w:r>
      <w:r w:rsidRPr="00A43C76">
        <w:tab/>
      </w:r>
      <w:proofErr w:type="spellStart"/>
      <w:r w:rsidRPr="00A43C76">
        <w:t>‘Twas</w:t>
      </w:r>
      <w:proofErr w:type="spellEnd"/>
      <w:r w:rsidRPr="00A43C76">
        <w:t xml:space="preserve"> grace that taught my heart to </w:t>
      </w:r>
      <w:proofErr w:type="gramStart"/>
      <w:r w:rsidRPr="00A43C76">
        <w:t>fear, and</w:t>
      </w:r>
      <w:proofErr w:type="gramEnd"/>
      <w:r w:rsidRPr="00A43C76">
        <w:t xml:space="preserve"> grace my fears relieved.</w:t>
      </w:r>
    </w:p>
    <w:p w14:paraId="6EF55B55" w14:textId="77777777" w:rsidR="00A43C76" w:rsidRPr="00A43C76" w:rsidRDefault="00A43C76" w:rsidP="00A43C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A43C76">
        <w:tab/>
        <w:t>How precious did that grace appear, the hour I first believed!</w:t>
      </w:r>
    </w:p>
    <w:p w14:paraId="55BDAD6F" w14:textId="77777777" w:rsidR="00A43C76" w:rsidRPr="00A43C76" w:rsidRDefault="00A43C76" w:rsidP="00A43C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4"/>
          <w:szCs w:val="16"/>
        </w:rPr>
      </w:pPr>
    </w:p>
    <w:p w14:paraId="68B36858" w14:textId="77777777" w:rsidR="00A43C76" w:rsidRPr="00A43C76" w:rsidRDefault="00A43C76" w:rsidP="00A43C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A43C76">
        <w:t>3.</w:t>
      </w:r>
      <w:r w:rsidRPr="00A43C76">
        <w:tab/>
        <w:t>The Lord has promised good to me, His word my hope secures;</w:t>
      </w:r>
    </w:p>
    <w:p w14:paraId="45B6DCD2" w14:textId="77777777" w:rsidR="00A43C76" w:rsidRPr="00A43C76" w:rsidRDefault="00A43C76" w:rsidP="00A43C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A43C76">
        <w:tab/>
        <w:t xml:space="preserve">He will my shield and portion be </w:t>
      </w:r>
      <w:proofErr w:type="gramStart"/>
      <w:r w:rsidRPr="00A43C76">
        <w:t>as long as</w:t>
      </w:r>
      <w:proofErr w:type="gramEnd"/>
      <w:r w:rsidRPr="00A43C76">
        <w:t xml:space="preserve"> life endures.</w:t>
      </w:r>
    </w:p>
    <w:p w14:paraId="134250DD" w14:textId="77777777" w:rsidR="00A43C76" w:rsidRPr="00A43C76" w:rsidRDefault="00A43C76" w:rsidP="00A43C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4"/>
          <w:szCs w:val="16"/>
        </w:rPr>
      </w:pPr>
    </w:p>
    <w:p w14:paraId="7224E953" w14:textId="77777777" w:rsidR="00A43C76" w:rsidRPr="00A43C76" w:rsidRDefault="00A43C76" w:rsidP="00A43C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A43C76">
        <w:t>4.</w:t>
      </w:r>
      <w:r w:rsidRPr="00A43C76">
        <w:tab/>
        <w:t>Through many dangers, toils, and snares, I have already come.</w:t>
      </w:r>
    </w:p>
    <w:p w14:paraId="4590295E" w14:textId="0D181A74" w:rsidR="002F3F24" w:rsidRPr="00A43C76" w:rsidRDefault="00A43C76" w:rsidP="00A43C7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8"/>
        </w:rPr>
      </w:pPr>
      <w:r w:rsidRPr="00A43C76">
        <w:tab/>
      </w:r>
      <w:proofErr w:type="spellStart"/>
      <w:r w:rsidRPr="00A43C76">
        <w:t>‘Tis</w:t>
      </w:r>
      <w:proofErr w:type="spellEnd"/>
      <w:r w:rsidRPr="00A43C76">
        <w:t xml:space="preserve"> grace has brought me safe thus far, and grace will lead me home.</w:t>
      </w:r>
    </w:p>
    <w:p w14:paraId="1E813EE2" w14:textId="299A210B" w:rsidR="00253E3B" w:rsidRDefault="00253E3B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78613F37" w14:textId="45C30C21" w:rsidR="0010327A" w:rsidRDefault="0010327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bookmarkStart w:id="0" w:name="_GoBack"/>
      <w:bookmarkEnd w:id="0"/>
    </w:p>
    <w:p w14:paraId="66B51E3C" w14:textId="77777777" w:rsidR="0010327A" w:rsidRDefault="0010327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527BC071" w14:textId="77777777"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Visit our website to see what is planned for the 10:30 AM Mass</w:t>
      </w:r>
    </w:p>
    <w:p w14:paraId="70927FBF" w14:textId="77777777"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14:paraId="3F3BB447" w14:textId="77777777"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t>Christ the King Church at Slade</w:t>
      </w:r>
    </w:p>
    <w:p w14:paraId="707FE53A" w14:textId="77777777"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14:paraId="7589CF50" w14:textId="12B9A8FB" w:rsidR="0021407C" w:rsidRPr="00FD1B57" w:rsidRDefault="00F17D24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4</w:t>
      </w:r>
      <w:r w:rsidRPr="00F17D24">
        <w:rPr>
          <w:sz w:val="42"/>
          <w:szCs w:val="42"/>
          <w:vertAlign w:val="superscript"/>
        </w:rPr>
        <w:t>th</w:t>
      </w:r>
      <w:r>
        <w:rPr>
          <w:sz w:val="42"/>
          <w:szCs w:val="42"/>
        </w:rPr>
        <w:t xml:space="preserve"> </w:t>
      </w:r>
      <w:r w:rsidR="0031196E">
        <w:rPr>
          <w:sz w:val="42"/>
          <w:szCs w:val="42"/>
        </w:rPr>
        <w:t xml:space="preserve">Sunday </w:t>
      </w:r>
      <w:r w:rsidR="00FF0E89">
        <w:rPr>
          <w:sz w:val="42"/>
          <w:szCs w:val="42"/>
        </w:rPr>
        <w:t>of</w:t>
      </w:r>
      <w:r w:rsidR="0031196E">
        <w:rPr>
          <w:sz w:val="42"/>
          <w:szCs w:val="42"/>
        </w:rPr>
        <w:t xml:space="preserve"> </w:t>
      </w:r>
      <w:r w:rsidR="008C61B3">
        <w:rPr>
          <w:sz w:val="42"/>
          <w:szCs w:val="42"/>
        </w:rPr>
        <w:t>Lent</w:t>
      </w:r>
    </w:p>
    <w:p w14:paraId="42E329F9" w14:textId="7456ED6A" w:rsidR="00262A49" w:rsidRDefault="008C61B3">
      <w:pPr>
        <w:pStyle w:val="SongsheetTitle"/>
      </w:pPr>
      <w:r>
        <w:rPr>
          <w:sz w:val="42"/>
          <w:szCs w:val="42"/>
        </w:rPr>
        <w:t>March</w:t>
      </w:r>
      <w:r w:rsidR="00E476F1">
        <w:rPr>
          <w:sz w:val="42"/>
          <w:szCs w:val="42"/>
        </w:rPr>
        <w:t xml:space="preserve"> </w:t>
      </w:r>
      <w:r w:rsidR="00F17D24">
        <w:rPr>
          <w:sz w:val="42"/>
          <w:szCs w:val="42"/>
        </w:rPr>
        <w:t>11</w:t>
      </w:r>
      <w:r w:rsidR="00A85885" w:rsidRPr="00FD1B57">
        <w:rPr>
          <w:sz w:val="42"/>
          <w:szCs w:val="42"/>
        </w:rPr>
        <w:t>, 201</w:t>
      </w:r>
      <w:r w:rsidR="003837D1">
        <w:rPr>
          <w:sz w:val="42"/>
          <w:szCs w:val="42"/>
        </w:rPr>
        <w:t>8</w:t>
      </w:r>
    </w:p>
    <w:p w14:paraId="1FCDFD51" w14:textId="77777777" w:rsidR="00654A32" w:rsidRDefault="00654A32" w:rsidP="00E77769">
      <w:pPr>
        <w:rPr>
          <w:sz w:val="22"/>
          <w:szCs w:val="22"/>
          <w:u w:val="single"/>
        </w:rPr>
      </w:pPr>
    </w:p>
    <w:p w14:paraId="3C7BC752" w14:textId="77777777" w:rsidR="0097479A" w:rsidRDefault="0097479A" w:rsidP="00E77769">
      <w:pPr>
        <w:rPr>
          <w:sz w:val="22"/>
          <w:szCs w:val="22"/>
          <w:u w:val="single"/>
        </w:rPr>
      </w:pPr>
    </w:p>
    <w:p w14:paraId="5309AE30" w14:textId="356C428D" w:rsidR="002F3F24" w:rsidRDefault="002F3F24" w:rsidP="00E77769">
      <w:pPr>
        <w:rPr>
          <w:sz w:val="22"/>
          <w:szCs w:val="22"/>
          <w:u w:val="single"/>
        </w:rPr>
      </w:pPr>
    </w:p>
    <w:p w14:paraId="1541F045" w14:textId="77777777" w:rsidR="002F3F24" w:rsidRDefault="002F3F24" w:rsidP="00E77769">
      <w:pPr>
        <w:rPr>
          <w:sz w:val="22"/>
          <w:szCs w:val="22"/>
          <w:u w:val="single"/>
        </w:rPr>
      </w:pPr>
    </w:p>
    <w:p w14:paraId="786C772F" w14:textId="77777777"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14:paraId="742534D1" w14:textId="77777777"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14:paraId="526821BF" w14:textId="77777777"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14:paraId="7FE384E8" w14:textId="77777777" w:rsidR="004A3787" w:rsidRPr="00E37C12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13A156B4" w14:textId="77777777" w:rsidR="00355197" w:rsidRDefault="00262A49" w:rsidP="00355197">
      <w:pPr>
        <w:rPr>
          <w:sz w:val="22"/>
          <w:szCs w:val="20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355197">
        <w:rPr>
          <w:sz w:val="22"/>
          <w:szCs w:val="20"/>
        </w:rPr>
        <w:t>Blest Be the Lord</w:t>
      </w:r>
      <w:r w:rsidR="00355197">
        <w:rPr>
          <w:i/>
          <w:iCs/>
          <w:sz w:val="22"/>
          <w:szCs w:val="20"/>
        </w:rPr>
        <w:t xml:space="preserve"> (Schutte)</w:t>
      </w:r>
    </w:p>
    <w:p w14:paraId="2F87EDDD" w14:textId="77777777" w:rsidR="00355197" w:rsidRPr="00A0442A" w:rsidRDefault="00355197" w:rsidP="00355197">
      <w:pPr>
        <w:rPr>
          <w:sz w:val="16"/>
          <w:szCs w:val="16"/>
        </w:rPr>
      </w:pPr>
    </w:p>
    <w:p w14:paraId="0CBD1327" w14:textId="77777777" w:rsidR="00355197" w:rsidRPr="006930C8" w:rsidRDefault="00355197" w:rsidP="003551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930C8">
        <w:rPr>
          <w:i/>
          <w:sz w:val="22"/>
        </w:rPr>
        <w:t>BLEST BE THE LORD, BLEST BE THE LORD,</w:t>
      </w:r>
    </w:p>
    <w:p w14:paraId="4C9466CE" w14:textId="77777777" w:rsidR="00355197" w:rsidRPr="006930C8" w:rsidRDefault="00355197" w:rsidP="003551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930C8">
        <w:rPr>
          <w:i/>
          <w:sz w:val="22"/>
        </w:rPr>
        <w:t>THE GOD OF MERCY, THE GOD WHO SAVES.</w:t>
      </w:r>
    </w:p>
    <w:p w14:paraId="7438CA0B" w14:textId="77777777" w:rsidR="00355197" w:rsidRPr="006930C8" w:rsidRDefault="00355197" w:rsidP="003551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930C8">
        <w:rPr>
          <w:i/>
          <w:sz w:val="22"/>
        </w:rPr>
        <w:t>I SHALL NOT FEAR THE DARK OF NIGHT,</w:t>
      </w:r>
    </w:p>
    <w:p w14:paraId="41AC06B3" w14:textId="77777777" w:rsidR="00355197" w:rsidRPr="006930C8" w:rsidRDefault="00355197" w:rsidP="003551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930C8">
        <w:rPr>
          <w:i/>
          <w:sz w:val="22"/>
        </w:rPr>
        <w:t>NOR THE ARROW THAT FLIES BY DAY.</w:t>
      </w:r>
    </w:p>
    <w:p w14:paraId="7F89E0DB" w14:textId="77777777" w:rsidR="00355197" w:rsidRPr="00A0442A" w:rsidRDefault="00355197" w:rsidP="003551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3318305" w14:textId="7EBC9683" w:rsidR="00355197" w:rsidRDefault="00355197" w:rsidP="00355197">
      <w:pPr>
        <w:pStyle w:val="BodyText2"/>
        <w:tabs>
          <w:tab w:val="clear" w:pos="-372"/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</w:pPr>
      <w:r>
        <w:t>1.</w:t>
      </w:r>
      <w:r>
        <w:tab/>
        <w:t>I need not shrink before the terrors of the night,</w:t>
      </w:r>
    </w:p>
    <w:p w14:paraId="5D7C335A" w14:textId="77777777" w:rsidR="00355197" w:rsidRDefault="00355197" w:rsidP="003551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nor </w:t>
      </w:r>
      <w:proofErr w:type="spellStart"/>
      <w:r>
        <w:rPr>
          <w:sz w:val="22"/>
        </w:rPr>
        <w:t>stand alone</w:t>
      </w:r>
      <w:proofErr w:type="spellEnd"/>
      <w:r>
        <w:rPr>
          <w:sz w:val="22"/>
        </w:rPr>
        <w:t xml:space="preserve"> before the light of day.</w:t>
      </w:r>
    </w:p>
    <w:p w14:paraId="00CAEA0D" w14:textId="77777777" w:rsidR="00355197" w:rsidRDefault="00355197" w:rsidP="003551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No harm shall come to me, no arrow </w:t>
      </w:r>
      <w:proofErr w:type="gramStart"/>
      <w:r>
        <w:rPr>
          <w:sz w:val="22"/>
        </w:rPr>
        <w:t>strike</w:t>
      </w:r>
      <w:proofErr w:type="gramEnd"/>
      <w:r>
        <w:rPr>
          <w:sz w:val="22"/>
        </w:rPr>
        <w:t xml:space="preserve"> me down,</w:t>
      </w:r>
    </w:p>
    <w:p w14:paraId="0381ACD9" w14:textId="77777777" w:rsidR="00355197" w:rsidRDefault="00355197" w:rsidP="003551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No evil settle in my soul.</w:t>
      </w:r>
    </w:p>
    <w:p w14:paraId="20D0B62F" w14:textId="77777777" w:rsidR="00355197" w:rsidRPr="00A0442A" w:rsidRDefault="00355197" w:rsidP="003551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E9F4A4" w14:textId="761FF074" w:rsidR="00355197" w:rsidRDefault="00355197" w:rsidP="003551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</w:t>
      </w:r>
      <w:r>
        <w:rPr>
          <w:sz w:val="22"/>
        </w:rPr>
        <w:t>.</w:t>
      </w:r>
      <w:r>
        <w:rPr>
          <w:sz w:val="22"/>
        </w:rPr>
        <w:tab/>
        <w:t>Although a thousand strong have fallen at my side,</w:t>
      </w:r>
    </w:p>
    <w:p w14:paraId="075AD750" w14:textId="77777777" w:rsidR="00355197" w:rsidRDefault="00355197" w:rsidP="003551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I’ll not be shaken with the Lord at hand.</w:t>
      </w:r>
    </w:p>
    <w:p w14:paraId="4302DBD6" w14:textId="77777777" w:rsidR="00355197" w:rsidRDefault="00355197" w:rsidP="003551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His faithful love is all the armor that I need</w:t>
      </w:r>
    </w:p>
    <w:p w14:paraId="2A770DAA" w14:textId="5FB889AB" w:rsidR="008265E7" w:rsidRPr="00A315EB" w:rsidRDefault="00355197" w:rsidP="003551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To wage my battle with the foe.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Calibri"/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8E"/>
    <w:rsid w:val="00003245"/>
    <w:rsid w:val="00006F65"/>
    <w:rsid w:val="0000733F"/>
    <w:rsid w:val="0000763F"/>
    <w:rsid w:val="000172A4"/>
    <w:rsid w:val="00017DB3"/>
    <w:rsid w:val="00021EAE"/>
    <w:rsid w:val="000243A9"/>
    <w:rsid w:val="00024494"/>
    <w:rsid w:val="00027F56"/>
    <w:rsid w:val="0003333A"/>
    <w:rsid w:val="0003667E"/>
    <w:rsid w:val="0003752E"/>
    <w:rsid w:val="00041234"/>
    <w:rsid w:val="000422CD"/>
    <w:rsid w:val="000476F3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5D13"/>
    <w:rsid w:val="000F6736"/>
    <w:rsid w:val="001010D0"/>
    <w:rsid w:val="0010128C"/>
    <w:rsid w:val="00101D05"/>
    <w:rsid w:val="0010327A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17ED"/>
    <w:rsid w:val="001543E2"/>
    <w:rsid w:val="001577BB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E696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2687"/>
    <w:rsid w:val="002369F5"/>
    <w:rsid w:val="002461FE"/>
    <w:rsid w:val="00252949"/>
    <w:rsid w:val="00253E3B"/>
    <w:rsid w:val="00253EEB"/>
    <w:rsid w:val="002613E3"/>
    <w:rsid w:val="00262A49"/>
    <w:rsid w:val="002725B0"/>
    <w:rsid w:val="00275651"/>
    <w:rsid w:val="002778EE"/>
    <w:rsid w:val="00280F4A"/>
    <w:rsid w:val="00281571"/>
    <w:rsid w:val="00281A1B"/>
    <w:rsid w:val="00285805"/>
    <w:rsid w:val="0028682D"/>
    <w:rsid w:val="002870A1"/>
    <w:rsid w:val="00290C45"/>
    <w:rsid w:val="00291260"/>
    <w:rsid w:val="00293E9E"/>
    <w:rsid w:val="002A5523"/>
    <w:rsid w:val="002A69B5"/>
    <w:rsid w:val="002A74B8"/>
    <w:rsid w:val="002B6130"/>
    <w:rsid w:val="002C567D"/>
    <w:rsid w:val="002C66E5"/>
    <w:rsid w:val="002E468C"/>
    <w:rsid w:val="002F115B"/>
    <w:rsid w:val="002F3F24"/>
    <w:rsid w:val="002F7185"/>
    <w:rsid w:val="003032AC"/>
    <w:rsid w:val="003054B6"/>
    <w:rsid w:val="00311961"/>
    <w:rsid w:val="0031196E"/>
    <w:rsid w:val="00313BF5"/>
    <w:rsid w:val="00315F9C"/>
    <w:rsid w:val="00321CC0"/>
    <w:rsid w:val="00325C4D"/>
    <w:rsid w:val="0033213E"/>
    <w:rsid w:val="00341A2C"/>
    <w:rsid w:val="00342B7F"/>
    <w:rsid w:val="0034778E"/>
    <w:rsid w:val="00355197"/>
    <w:rsid w:val="0035584E"/>
    <w:rsid w:val="00357AD4"/>
    <w:rsid w:val="0036346B"/>
    <w:rsid w:val="003743A1"/>
    <w:rsid w:val="00375A38"/>
    <w:rsid w:val="003837D1"/>
    <w:rsid w:val="00392930"/>
    <w:rsid w:val="003974A1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1E74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3684D"/>
    <w:rsid w:val="004378E0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A4B79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0894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420C5"/>
    <w:rsid w:val="00650B43"/>
    <w:rsid w:val="00654020"/>
    <w:rsid w:val="00654A32"/>
    <w:rsid w:val="00663F02"/>
    <w:rsid w:val="00666E79"/>
    <w:rsid w:val="00677D70"/>
    <w:rsid w:val="00680259"/>
    <w:rsid w:val="0068342F"/>
    <w:rsid w:val="00683C08"/>
    <w:rsid w:val="00684532"/>
    <w:rsid w:val="00685172"/>
    <w:rsid w:val="0069155E"/>
    <w:rsid w:val="006A432A"/>
    <w:rsid w:val="006A6D2F"/>
    <w:rsid w:val="006B4667"/>
    <w:rsid w:val="006C7E17"/>
    <w:rsid w:val="006D0082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508C"/>
    <w:rsid w:val="00761EC2"/>
    <w:rsid w:val="00762AB4"/>
    <w:rsid w:val="00763C89"/>
    <w:rsid w:val="00770854"/>
    <w:rsid w:val="00782EBE"/>
    <w:rsid w:val="007872D0"/>
    <w:rsid w:val="007969A1"/>
    <w:rsid w:val="0079777C"/>
    <w:rsid w:val="007B412C"/>
    <w:rsid w:val="007B572A"/>
    <w:rsid w:val="007B6CB8"/>
    <w:rsid w:val="007C02E7"/>
    <w:rsid w:val="007C7F20"/>
    <w:rsid w:val="007D12E9"/>
    <w:rsid w:val="007D2441"/>
    <w:rsid w:val="007E6FDD"/>
    <w:rsid w:val="007E759F"/>
    <w:rsid w:val="007E7CB3"/>
    <w:rsid w:val="007F63D0"/>
    <w:rsid w:val="007F6AAF"/>
    <w:rsid w:val="00802FD0"/>
    <w:rsid w:val="00804DCD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727B"/>
    <w:rsid w:val="008516CB"/>
    <w:rsid w:val="0085232E"/>
    <w:rsid w:val="00856A32"/>
    <w:rsid w:val="008620F3"/>
    <w:rsid w:val="00863F78"/>
    <w:rsid w:val="00865034"/>
    <w:rsid w:val="00870AA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C61B3"/>
    <w:rsid w:val="008D5536"/>
    <w:rsid w:val="008D7CBD"/>
    <w:rsid w:val="008E0710"/>
    <w:rsid w:val="008E70B9"/>
    <w:rsid w:val="008F3CD5"/>
    <w:rsid w:val="00900EF9"/>
    <w:rsid w:val="00907D95"/>
    <w:rsid w:val="00921D49"/>
    <w:rsid w:val="00927679"/>
    <w:rsid w:val="00931253"/>
    <w:rsid w:val="009327BC"/>
    <w:rsid w:val="00942DEB"/>
    <w:rsid w:val="00947D89"/>
    <w:rsid w:val="00953CEE"/>
    <w:rsid w:val="00954D04"/>
    <w:rsid w:val="00964141"/>
    <w:rsid w:val="0097479A"/>
    <w:rsid w:val="009775FC"/>
    <w:rsid w:val="0098609F"/>
    <w:rsid w:val="00994D61"/>
    <w:rsid w:val="009A1744"/>
    <w:rsid w:val="009B38AF"/>
    <w:rsid w:val="009C2103"/>
    <w:rsid w:val="009C5301"/>
    <w:rsid w:val="009C7307"/>
    <w:rsid w:val="009D2A97"/>
    <w:rsid w:val="009D3A11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3C76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AF31B0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52F16"/>
    <w:rsid w:val="00B67145"/>
    <w:rsid w:val="00B70B69"/>
    <w:rsid w:val="00B73D1C"/>
    <w:rsid w:val="00B77CA0"/>
    <w:rsid w:val="00B85E7D"/>
    <w:rsid w:val="00B8614A"/>
    <w:rsid w:val="00B909B2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1D8D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54C2D"/>
    <w:rsid w:val="00C605DC"/>
    <w:rsid w:val="00C737F4"/>
    <w:rsid w:val="00C84ED4"/>
    <w:rsid w:val="00C8768F"/>
    <w:rsid w:val="00C91F25"/>
    <w:rsid w:val="00C95401"/>
    <w:rsid w:val="00CA324D"/>
    <w:rsid w:val="00CB3DA2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02AC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4029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3896"/>
    <w:rsid w:val="00D85F47"/>
    <w:rsid w:val="00D870B9"/>
    <w:rsid w:val="00D904AA"/>
    <w:rsid w:val="00D91043"/>
    <w:rsid w:val="00D9382E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0AE5"/>
    <w:rsid w:val="00DF13BF"/>
    <w:rsid w:val="00DF3293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D1A"/>
    <w:rsid w:val="00E41FC0"/>
    <w:rsid w:val="00E434CD"/>
    <w:rsid w:val="00E4373C"/>
    <w:rsid w:val="00E43E64"/>
    <w:rsid w:val="00E476F1"/>
    <w:rsid w:val="00E72EEE"/>
    <w:rsid w:val="00E77769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404C"/>
    <w:rsid w:val="00EA5487"/>
    <w:rsid w:val="00EB4BC7"/>
    <w:rsid w:val="00EB6A26"/>
    <w:rsid w:val="00EC25E8"/>
    <w:rsid w:val="00EC3702"/>
    <w:rsid w:val="00EC4B67"/>
    <w:rsid w:val="00EC5205"/>
    <w:rsid w:val="00ED364E"/>
    <w:rsid w:val="00ED4792"/>
    <w:rsid w:val="00ED74F9"/>
    <w:rsid w:val="00EF1E09"/>
    <w:rsid w:val="00EF3568"/>
    <w:rsid w:val="00EF4F49"/>
    <w:rsid w:val="00F10047"/>
    <w:rsid w:val="00F12FBF"/>
    <w:rsid w:val="00F1424F"/>
    <w:rsid w:val="00F17D24"/>
    <w:rsid w:val="00F23A98"/>
    <w:rsid w:val="00F25A5C"/>
    <w:rsid w:val="00F35222"/>
    <w:rsid w:val="00F36A26"/>
    <w:rsid w:val="00F372BD"/>
    <w:rsid w:val="00F44497"/>
    <w:rsid w:val="00F509B5"/>
    <w:rsid w:val="00F50A59"/>
    <w:rsid w:val="00F54CA2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E89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D06E23"/>
  <w15:docId w15:val="{56E03EE5-AABC-4379-916D-24AED46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9D8C-7583-42D0-8448-8B9D2291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1147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14</cp:revision>
  <cp:lastPrinted>2001-09-02T04:13:00Z</cp:lastPrinted>
  <dcterms:created xsi:type="dcterms:W3CDTF">2018-03-04T13:15:00Z</dcterms:created>
  <dcterms:modified xsi:type="dcterms:W3CDTF">2018-03-04T13:23:00Z</dcterms:modified>
</cp:coreProperties>
</file>