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EA9EA" w14:textId="77777777" w:rsidR="006D0082" w:rsidRDefault="006C7E17" w:rsidP="006D008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Cs w:val="22"/>
          <w:u w:val="single"/>
        </w:rPr>
        <w:t>KYRIE</w:t>
      </w:r>
      <w:r w:rsidR="004710AE" w:rsidRPr="004F0705">
        <w:rPr>
          <w:szCs w:val="22"/>
        </w:rPr>
        <w:t xml:space="preserve">:  </w:t>
      </w:r>
      <w:r w:rsidR="006D0082">
        <w:rPr>
          <w:sz w:val="22"/>
        </w:rPr>
        <w:t xml:space="preserve">Mass of Remembrance </w:t>
      </w:r>
      <w:r w:rsidR="006D0082">
        <w:rPr>
          <w:i/>
          <w:iCs/>
          <w:sz w:val="22"/>
        </w:rPr>
        <w:t>(Haugen)</w:t>
      </w:r>
    </w:p>
    <w:p w14:paraId="4C591D6B" w14:textId="77777777" w:rsidR="006D0082" w:rsidRPr="000420B7" w:rsidRDefault="006D0082" w:rsidP="006D008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1CA808B" w14:textId="77777777" w:rsidR="006D0082" w:rsidRPr="00CB6F30" w:rsidRDefault="006D0082" w:rsidP="006D008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B6F30">
        <w:rPr>
          <w:i/>
          <w:sz w:val="22"/>
        </w:rPr>
        <w:t>KYRIE ELEISON, CHRISTE ELEISON, KYRIE ELEISON.</w:t>
      </w:r>
    </w:p>
    <w:p w14:paraId="20B212D7" w14:textId="77777777" w:rsidR="006D0082" w:rsidRPr="000420B7" w:rsidRDefault="006D0082" w:rsidP="006D008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A897A60" w14:textId="77777777" w:rsidR="006D0082" w:rsidRDefault="006D0082" w:rsidP="006D008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Lord Jesus, you came to gather the nations</w:t>
      </w:r>
    </w:p>
    <w:p w14:paraId="37289E86" w14:textId="77777777" w:rsidR="006D0082" w:rsidRDefault="006D0082" w:rsidP="006D008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Into the peace of God’s Kingdom.</w:t>
      </w:r>
    </w:p>
    <w:p w14:paraId="2C5658DE" w14:textId="77777777" w:rsidR="006D0082" w:rsidRPr="000420B7" w:rsidRDefault="006D0082" w:rsidP="006D008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79BFC7E" w14:textId="77777777" w:rsidR="006D0082" w:rsidRDefault="006D0082" w:rsidP="006D008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You come in word and sacrament to strengthen us in holiness.</w:t>
      </w:r>
    </w:p>
    <w:p w14:paraId="08F3E1D8" w14:textId="77777777" w:rsidR="004710AE" w:rsidRPr="004F0705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08214806" w14:textId="77777777" w:rsidR="00C737F4" w:rsidRDefault="00262A49" w:rsidP="00C737F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Cs w:val="22"/>
          <w:u w:val="single"/>
        </w:rPr>
        <w:t>RESPONSORIAL PSALM</w:t>
      </w:r>
      <w:r w:rsidRPr="00685172">
        <w:rPr>
          <w:szCs w:val="22"/>
        </w:rPr>
        <w:t xml:space="preserve">:  </w:t>
      </w:r>
      <w:r w:rsidR="00C737F4">
        <w:rPr>
          <w:sz w:val="22"/>
        </w:rPr>
        <w:t>Ps. 19 - Lord, You Have the Words</w:t>
      </w:r>
    </w:p>
    <w:p w14:paraId="7FD4BEE1" w14:textId="77777777" w:rsidR="00C737F4" w:rsidRPr="00E448B1" w:rsidRDefault="00C737F4" w:rsidP="00C737F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FABC07E" w14:textId="77777777" w:rsidR="00C737F4" w:rsidRPr="00D40B49" w:rsidRDefault="00C737F4" w:rsidP="00C737F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D40B49">
        <w:rPr>
          <w:i/>
          <w:sz w:val="22"/>
        </w:rPr>
        <w:t xml:space="preserve">LORD, YOU HAVE THE WORDS OF EVERLASTING LIFE. </w:t>
      </w:r>
    </w:p>
    <w:p w14:paraId="1B0453E7" w14:textId="77777777" w:rsidR="00C737F4" w:rsidRPr="00D40B49" w:rsidRDefault="00C737F4" w:rsidP="00C737F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D40B49">
        <w:rPr>
          <w:i/>
          <w:sz w:val="22"/>
        </w:rPr>
        <w:t xml:space="preserve">LORD, YOU HAVE THE WORDS OF EVERLASTING LIFE. </w:t>
      </w:r>
    </w:p>
    <w:p w14:paraId="10138C41" w14:textId="77777777" w:rsidR="00C737F4" w:rsidRPr="00E448B1" w:rsidRDefault="00C737F4" w:rsidP="00C737F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58F84A17" w14:textId="77777777" w:rsidR="00C737F4" w:rsidRDefault="00C737F4" w:rsidP="00C737F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The law of the Lord is perfect, refreshing the soul;</w:t>
      </w:r>
    </w:p>
    <w:p w14:paraId="483F4233" w14:textId="77777777" w:rsidR="00C737F4" w:rsidRDefault="00C737F4" w:rsidP="00C737F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Lord’s rule is to be trusted, the simple find wisdom.</w:t>
      </w:r>
    </w:p>
    <w:p w14:paraId="3DDB834E" w14:textId="77777777" w:rsidR="00C737F4" w:rsidRPr="00E448B1" w:rsidRDefault="00C737F4" w:rsidP="00C737F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9492CF1" w14:textId="77777777" w:rsidR="00C737F4" w:rsidRDefault="00C737F4" w:rsidP="00C737F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The fear of the Lord is holy, abiding forever;</w:t>
      </w:r>
    </w:p>
    <w:p w14:paraId="774DD8B6" w14:textId="77777777" w:rsidR="00C737F4" w:rsidRDefault="00C737F4" w:rsidP="00C737F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decrees of the Lord are true, all of them just.</w:t>
      </w:r>
    </w:p>
    <w:p w14:paraId="007FC30B" w14:textId="77777777" w:rsidR="00C737F4" w:rsidRPr="00E448B1" w:rsidRDefault="00C737F4" w:rsidP="00C737F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06A3977" w14:textId="77777777" w:rsidR="00C737F4" w:rsidRDefault="00C737F4" w:rsidP="00C737F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The precepts of the Lord are right, they gladden the heart,</w:t>
      </w:r>
    </w:p>
    <w:p w14:paraId="5E6B0699" w14:textId="462B541C" w:rsidR="004710AE" w:rsidRPr="002870A1" w:rsidRDefault="00C737F4" w:rsidP="00C737F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>
        <w:rPr>
          <w:sz w:val="22"/>
        </w:rPr>
        <w:tab/>
        <w:t>The command of the Lord is clear, giving light to the eye.</w:t>
      </w:r>
    </w:p>
    <w:p w14:paraId="4AE90E5F" w14:textId="77777777"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5338C6E4" w14:textId="77777777" w:rsidR="000172A4" w:rsidRDefault="00262A49" w:rsidP="000172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0172A4">
        <w:rPr>
          <w:sz w:val="22"/>
        </w:rPr>
        <w:t>Mass of Remembrance</w:t>
      </w:r>
      <w:r w:rsidR="000172A4">
        <w:rPr>
          <w:i/>
          <w:iCs/>
          <w:sz w:val="22"/>
        </w:rPr>
        <w:t xml:space="preserve"> (Haugen)</w:t>
      </w:r>
    </w:p>
    <w:p w14:paraId="44330314" w14:textId="77777777" w:rsidR="000172A4" w:rsidRPr="00D9778B" w:rsidRDefault="000172A4" w:rsidP="000172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409DF78" w14:textId="77777777" w:rsidR="000172A4" w:rsidRDefault="000172A4" w:rsidP="000172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Praise to you, Lord Jesus Chris, King of endless glory!</w:t>
      </w:r>
    </w:p>
    <w:p w14:paraId="6EBEBA3A" w14:textId="39CEEA31" w:rsidR="00530B85" w:rsidRPr="003E0E30" w:rsidRDefault="000172A4" w:rsidP="000172A4">
      <w:pPr>
        <w:tabs>
          <w:tab w:val="left" w:pos="270"/>
        </w:tabs>
        <w:ind w:left="270" w:hanging="270"/>
        <w:rPr>
          <w:sz w:val="36"/>
          <w:szCs w:val="36"/>
        </w:rPr>
      </w:pPr>
      <w:r>
        <w:rPr>
          <w:sz w:val="22"/>
        </w:rPr>
        <w:t>King of endless glory!</w:t>
      </w:r>
    </w:p>
    <w:p w14:paraId="25FB45BF" w14:textId="77777777"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14:paraId="6B1096A9" w14:textId="77777777" w:rsidR="002C66E5" w:rsidRDefault="00262A49" w:rsidP="002C66E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685172">
        <w:rPr>
          <w:sz w:val="22"/>
          <w:szCs w:val="22"/>
          <w:u w:val="single"/>
        </w:rPr>
        <w:t>P</w:t>
      </w:r>
      <w:smartTag w:uri="urn:schemas-microsoft-com:office:smarttags" w:element="PersonName">
        <w:r w:rsidR="002870A1" w:rsidRPr="00685172">
          <w:rPr>
            <w:sz w:val="22"/>
            <w:szCs w:val="22"/>
            <w:u w:val="single"/>
          </w:rPr>
          <w:t>REP</w:t>
        </w:r>
      </w:smartTag>
      <w:r w:rsidR="002870A1" w:rsidRPr="00685172">
        <w:rPr>
          <w:sz w:val="22"/>
          <w:szCs w:val="22"/>
          <w:u w:val="single"/>
        </w:rPr>
        <w:t>ARATION</w:t>
      </w:r>
      <w:r w:rsidR="002870A1" w:rsidRPr="00685172">
        <w:rPr>
          <w:sz w:val="22"/>
          <w:szCs w:val="22"/>
        </w:rPr>
        <w:t xml:space="preserve">:  </w:t>
      </w:r>
      <w:r w:rsidR="002C66E5">
        <w:rPr>
          <w:sz w:val="22"/>
        </w:rPr>
        <w:t xml:space="preserve">Deep Within </w:t>
      </w:r>
      <w:r w:rsidR="002C66E5">
        <w:rPr>
          <w:i/>
          <w:iCs/>
          <w:sz w:val="22"/>
        </w:rPr>
        <w:t>(Haas)</w:t>
      </w:r>
    </w:p>
    <w:p w14:paraId="7670C442" w14:textId="77777777" w:rsidR="002C66E5" w:rsidRPr="00186F36" w:rsidRDefault="002C66E5" w:rsidP="002C66E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5F260359" w14:textId="77777777" w:rsidR="002C66E5" w:rsidRPr="00E6311F" w:rsidRDefault="002C66E5" w:rsidP="002C66E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6311F">
        <w:rPr>
          <w:i/>
          <w:sz w:val="22"/>
        </w:rPr>
        <w:t>DEEP WITHIN I WILL PLANT MY LAW,</w:t>
      </w:r>
    </w:p>
    <w:p w14:paraId="505B5269" w14:textId="77777777" w:rsidR="002C66E5" w:rsidRPr="00E6311F" w:rsidRDefault="002C66E5" w:rsidP="002C66E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6311F">
        <w:rPr>
          <w:i/>
          <w:sz w:val="22"/>
        </w:rPr>
        <w:t>NOT ON STONE, BUT IN YOUR HEART.</w:t>
      </w:r>
    </w:p>
    <w:p w14:paraId="5A756142" w14:textId="77777777" w:rsidR="002C66E5" w:rsidRPr="00E6311F" w:rsidRDefault="002C66E5" w:rsidP="002C66E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6311F">
        <w:rPr>
          <w:i/>
          <w:sz w:val="22"/>
        </w:rPr>
        <w:t>FOLLOW ME, I WILL BRING YOU BACK,</w:t>
      </w:r>
    </w:p>
    <w:p w14:paraId="6420F605" w14:textId="77777777" w:rsidR="002C66E5" w:rsidRPr="00E6311F" w:rsidRDefault="002C66E5" w:rsidP="002C66E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6311F">
        <w:rPr>
          <w:i/>
          <w:sz w:val="22"/>
        </w:rPr>
        <w:t>YOU WILL BE MY OWN, AND I WILL BE YOUR GOD.</w:t>
      </w:r>
    </w:p>
    <w:p w14:paraId="5F8AFDDF" w14:textId="77777777" w:rsidR="002C66E5" w:rsidRPr="00186F36" w:rsidRDefault="002C66E5" w:rsidP="002C66E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23A4EF7" w14:textId="77777777" w:rsidR="002C66E5" w:rsidRDefault="002C66E5" w:rsidP="002C66E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I will give you a new heart, a new spirit within you,</w:t>
      </w:r>
    </w:p>
    <w:p w14:paraId="41F45CB5" w14:textId="77777777" w:rsidR="002C66E5" w:rsidRDefault="002C66E5" w:rsidP="002C66E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For I will be your strength.</w:t>
      </w:r>
    </w:p>
    <w:p w14:paraId="569552B6" w14:textId="77777777" w:rsidR="002C66E5" w:rsidRPr="00186F36" w:rsidRDefault="002C66E5" w:rsidP="002C66E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992EA7B" w14:textId="77777777" w:rsidR="002C66E5" w:rsidRDefault="002C66E5" w:rsidP="002C66E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Seek my face, and see your God, for I will be your hope.</w:t>
      </w:r>
    </w:p>
    <w:p w14:paraId="543A4CC5" w14:textId="77777777" w:rsidR="002C66E5" w:rsidRPr="00186F36" w:rsidRDefault="002C66E5" w:rsidP="002C66E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C22D8BF" w14:textId="5BA00478" w:rsidR="00E1698D" w:rsidRPr="003837D1" w:rsidRDefault="002C66E5" w:rsidP="002C66E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Return to me, with all your heart, and I will bring you back.</w:t>
      </w:r>
    </w:p>
    <w:p w14:paraId="1FE1DE92" w14:textId="77777777" w:rsidR="00E1698D" w:rsidRPr="00E1698D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0C915D73" w14:textId="77777777" w:rsidR="00954D04" w:rsidRDefault="006D5B94" w:rsidP="00954D0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HOLY</w:t>
      </w:r>
      <w:r w:rsidRPr="00685172">
        <w:rPr>
          <w:sz w:val="22"/>
          <w:szCs w:val="22"/>
        </w:rPr>
        <w:t xml:space="preserve">:  </w:t>
      </w:r>
      <w:r w:rsidR="00954D04">
        <w:rPr>
          <w:sz w:val="22"/>
        </w:rPr>
        <w:t xml:space="preserve">Mass of Remembrance </w:t>
      </w:r>
      <w:r w:rsidR="00954D04">
        <w:rPr>
          <w:i/>
          <w:iCs/>
          <w:sz w:val="22"/>
        </w:rPr>
        <w:t>(Haugen)</w:t>
      </w:r>
    </w:p>
    <w:p w14:paraId="3FBACE22" w14:textId="77777777" w:rsidR="00954D04" w:rsidRPr="00BD70D3" w:rsidRDefault="00954D04" w:rsidP="00954D0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C82C185" w14:textId="77777777" w:rsidR="00954D04" w:rsidRDefault="00954D04" w:rsidP="00954D0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Holy, holy, holy Lord God of hosts.</w:t>
      </w:r>
    </w:p>
    <w:p w14:paraId="3F46FCFC" w14:textId="77777777" w:rsidR="00954D04" w:rsidRDefault="00954D04" w:rsidP="00954D0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Heav’n and earth are full of your glory.  Hosanna in the highest.</w:t>
      </w:r>
    </w:p>
    <w:p w14:paraId="21641828" w14:textId="77777777" w:rsidR="00954D04" w:rsidRDefault="00954D04" w:rsidP="00954D0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14:paraId="30D5D073" w14:textId="17FF6A62" w:rsidR="006D5B94" w:rsidRPr="00685172" w:rsidRDefault="00954D04" w:rsidP="00954D0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Hosanna in the highest!  Hosanna in the highest!</w:t>
      </w:r>
    </w:p>
    <w:p w14:paraId="15AAAB50" w14:textId="77777777"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226976B3" w14:textId="77777777" w:rsidR="00D44029" w:rsidRPr="00D44029" w:rsidRDefault="006D5B94" w:rsidP="00D4402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MEMORIAL ACCLAMATION</w:t>
      </w:r>
      <w:r w:rsidRPr="00685172">
        <w:rPr>
          <w:sz w:val="22"/>
          <w:szCs w:val="22"/>
        </w:rPr>
        <w:t xml:space="preserve">:  </w:t>
      </w:r>
      <w:r w:rsidR="00D44029" w:rsidRPr="00D44029">
        <w:rPr>
          <w:sz w:val="22"/>
        </w:rPr>
        <w:t>Mass of Remembrance (Haugen)</w:t>
      </w:r>
    </w:p>
    <w:p w14:paraId="42FB65B4" w14:textId="77777777" w:rsidR="00D44029" w:rsidRPr="00954D04" w:rsidRDefault="00D44029" w:rsidP="00D4402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1797877" w14:textId="77777777" w:rsidR="00D44029" w:rsidRPr="00D44029" w:rsidRDefault="00D44029" w:rsidP="00D4402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D44029">
        <w:rPr>
          <w:sz w:val="22"/>
        </w:rPr>
        <w:t>When we eat this Bread and drink this Cup,</w:t>
      </w:r>
    </w:p>
    <w:p w14:paraId="43C806BC" w14:textId="6C0F5168" w:rsidR="006D5B94" w:rsidRPr="00685172" w:rsidRDefault="00D44029" w:rsidP="00D4402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 w:rsidRPr="00D44029">
        <w:rPr>
          <w:sz w:val="22"/>
        </w:rPr>
        <w:t>We proclaim your death, O Lord, until you come, until you come again.</w:t>
      </w:r>
    </w:p>
    <w:p w14:paraId="6BB72D3D" w14:textId="77777777"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5B8348D4" w14:textId="77777777" w:rsidR="00F509B5" w:rsidRPr="00F509B5" w:rsidRDefault="006D5B94" w:rsidP="00F509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AMEN</w:t>
      </w:r>
      <w:r w:rsidRPr="00685172">
        <w:rPr>
          <w:sz w:val="22"/>
          <w:szCs w:val="22"/>
        </w:rPr>
        <w:t xml:space="preserve">:  </w:t>
      </w:r>
      <w:r w:rsidR="00F509B5" w:rsidRPr="00F509B5">
        <w:rPr>
          <w:sz w:val="22"/>
        </w:rPr>
        <w:t>Mass of Remembrance (Haugen)</w:t>
      </w:r>
    </w:p>
    <w:p w14:paraId="568DD53D" w14:textId="77777777" w:rsidR="00F509B5" w:rsidRPr="00954D04" w:rsidRDefault="00F509B5" w:rsidP="00F509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EEE8571" w14:textId="1A3A7867" w:rsidR="006D5B94" w:rsidRDefault="00F509B5" w:rsidP="00F509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F509B5">
        <w:rPr>
          <w:sz w:val="22"/>
        </w:rPr>
        <w:t>Praise to you, Lord, amen!  Praise to you, Lord, amen!</w:t>
      </w:r>
    </w:p>
    <w:p w14:paraId="1F8241FB" w14:textId="77777777"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6109B64C" w14:textId="77777777" w:rsidR="00804DCD" w:rsidRPr="00804DCD" w:rsidRDefault="006D5B94" w:rsidP="00804DC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D13AA2">
        <w:rPr>
          <w:sz w:val="22"/>
          <w:szCs w:val="22"/>
          <w:u w:val="single"/>
        </w:rPr>
        <w:t>LAMB OF GOD</w:t>
      </w:r>
      <w:r w:rsidRPr="00D13AA2">
        <w:rPr>
          <w:sz w:val="22"/>
          <w:szCs w:val="22"/>
        </w:rPr>
        <w:t xml:space="preserve">:  </w:t>
      </w:r>
      <w:r w:rsidR="00804DCD" w:rsidRPr="00804DCD">
        <w:rPr>
          <w:sz w:val="22"/>
        </w:rPr>
        <w:t xml:space="preserve">Mass of Remembrance (Haugen) </w:t>
      </w:r>
    </w:p>
    <w:p w14:paraId="4CA367E3" w14:textId="77777777" w:rsidR="00804DCD" w:rsidRPr="00954D04" w:rsidRDefault="00804DCD" w:rsidP="00804DC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3D546FB" w14:textId="77777777" w:rsidR="00804DCD" w:rsidRPr="00804DCD" w:rsidRDefault="00804DCD" w:rsidP="00804DC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804DCD">
        <w:rPr>
          <w:sz w:val="22"/>
        </w:rPr>
        <w:t>Lamb of God, you take away the sins of the world, have mercy on us.</w:t>
      </w:r>
    </w:p>
    <w:p w14:paraId="1810EB05" w14:textId="77777777" w:rsidR="00804DCD" w:rsidRPr="00804DCD" w:rsidRDefault="00804DCD" w:rsidP="00804DC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804DCD">
        <w:rPr>
          <w:sz w:val="22"/>
        </w:rPr>
        <w:t>Lamb of God, you take away the sins of the world, have mercy on us.</w:t>
      </w:r>
    </w:p>
    <w:p w14:paraId="5C14DE81" w14:textId="77777777" w:rsidR="00804DCD" w:rsidRPr="00804DCD" w:rsidRDefault="00804DCD" w:rsidP="00804DC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804DCD">
        <w:rPr>
          <w:sz w:val="22"/>
        </w:rPr>
        <w:t>Lamb of God, you take away the sins of the world,</w:t>
      </w:r>
    </w:p>
    <w:p w14:paraId="6BC0DEC4" w14:textId="27A8E3D7" w:rsidR="00024494" w:rsidRDefault="00804DCD" w:rsidP="00804DC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804DCD">
        <w:rPr>
          <w:sz w:val="22"/>
        </w:rPr>
        <w:t>Grant us peace, grant us peace.</w:t>
      </w:r>
    </w:p>
    <w:p w14:paraId="612EE7F5" w14:textId="77777777" w:rsidR="00024494" w:rsidRPr="00E1698D" w:rsidRDefault="00024494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19DBBAF1" w14:textId="77777777" w:rsidR="00DF0AE5" w:rsidRDefault="00262A49" w:rsidP="00DF0AE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br w:type="column"/>
      </w:r>
      <w:r w:rsidRPr="00D13AA2">
        <w:rPr>
          <w:sz w:val="22"/>
          <w:szCs w:val="22"/>
          <w:u w:val="single"/>
        </w:rPr>
        <w:lastRenderedPageBreak/>
        <w:t>COMMUNION</w:t>
      </w:r>
      <w:r w:rsidRPr="00D13AA2">
        <w:rPr>
          <w:sz w:val="22"/>
          <w:szCs w:val="22"/>
        </w:rPr>
        <w:t xml:space="preserve">:  </w:t>
      </w:r>
      <w:r w:rsidR="00DF0AE5">
        <w:rPr>
          <w:sz w:val="22"/>
        </w:rPr>
        <w:t>Look Beyond</w:t>
      </w:r>
      <w:r w:rsidR="00DF0AE5">
        <w:rPr>
          <w:i/>
          <w:iCs/>
          <w:sz w:val="22"/>
        </w:rPr>
        <w:t xml:space="preserve"> (</w:t>
      </w:r>
      <w:proofErr w:type="spellStart"/>
      <w:r w:rsidR="00DF0AE5">
        <w:rPr>
          <w:i/>
          <w:iCs/>
          <w:sz w:val="22"/>
        </w:rPr>
        <w:t>Ducote</w:t>
      </w:r>
      <w:proofErr w:type="spellEnd"/>
      <w:r w:rsidR="00DF0AE5">
        <w:rPr>
          <w:i/>
          <w:iCs/>
          <w:sz w:val="22"/>
        </w:rPr>
        <w:t>)</w:t>
      </w:r>
    </w:p>
    <w:p w14:paraId="1D9F7610" w14:textId="77777777" w:rsidR="00DF0AE5" w:rsidRPr="006E7584" w:rsidRDefault="00DF0AE5" w:rsidP="00DF0AE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980F45F" w14:textId="77777777" w:rsidR="00DF0AE5" w:rsidRPr="006F5E68" w:rsidRDefault="00DF0AE5" w:rsidP="00DF0AE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6F5E68">
        <w:rPr>
          <w:i/>
          <w:sz w:val="22"/>
        </w:rPr>
        <w:t>LOOK BEYOND THE BREAD YOU EAT;</w:t>
      </w:r>
    </w:p>
    <w:p w14:paraId="332B8899" w14:textId="77777777" w:rsidR="00DF0AE5" w:rsidRPr="006F5E68" w:rsidRDefault="00DF0AE5" w:rsidP="00DF0AE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6F5E68">
        <w:rPr>
          <w:i/>
          <w:sz w:val="22"/>
        </w:rPr>
        <w:t>SEE YOUR SAVIOR AND YOUR LORD.</w:t>
      </w:r>
    </w:p>
    <w:p w14:paraId="2824363E" w14:textId="77777777" w:rsidR="00DF0AE5" w:rsidRPr="006F5E68" w:rsidRDefault="00DF0AE5" w:rsidP="00DF0AE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6F5E68">
        <w:rPr>
          <w:i/>
          <w:sz w:val="22"/>
        </w:rPr>
        <w:t>LOOK BEYOND THE CUP YOU DRINK</w:t>
      </w:r>
    </w:p>
    <w:p w14:paraId="1041A824" w14:textId="77777777" w:rsidR="00DF0AE5" w:rsidRPr="006F5E68" w:rsidRDefault="00DF0AE5" w:rsidP="00DF0AE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6F5E68">
        <w:rPr>
          <w:i/>
          <w:sz w:val="22"/>
        </w:rPr>
        <w:t>SEE HIS LOVE POURED OUT AS BLOOD.</w:t>
      </w:r>
    </w:p>
    <w:p w14:paraId="41DC28B9" w14:textId="77777777" w:rsidR="00DF0AE5" w:rsidRPr="006E7584" w:rsidRDefault="00DF0AE5" w:rsidP="00DF0AE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6130B2A" w14:textId="77777777" w:rsidR="00DF0AE5" w:rsidRDefault="00DF0AE5" w:rsidP="00DF0AE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Give us a sign that we might believe in You.</w:t>
      </w:r>
    </w:p>
    <w:p w14:paraId="13A00874" w14:textId="77777777" w:rsidR="00DF0AE5" w:rsidRDefault="00DF0AE5" w:rsidP="00DF0AE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Moses had manna from the sky.</w:t>
      </w:r>
    </w:p>
    <w:p w14:paraId="7D70F479" w14:textId="77777777" w:rsidR="00DF0AE5" w:rsidRPr="006E7584" w:rsidRDefault="00DF0AE5" w:rsidP="00DF0AE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15FB7D8" w14:textId="77777777" w:rsidR="00DF0AE5" w:rsidRDefault="00DF0AE5" w:rsidP="00DF0AE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I am the bread which from the heavens came;</w:t>
      </w:r>
    </w:p>
    <w:p w14:paraId="001CDD46" w14:textId="77777777" w:rsidR="00DF0AE5" w:rsidRDefault="00DF0AE5" w:rsidP="00DF0AE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Those who eat this bread will never die.</w:t>
      </w:r>
    </w:p>
    <w:p w14:paraId="6E616705" w14:textId="77777777" w:rsidR="00DF0AE5" w:rsidRPr="006E7584" w:rsidRDefault="00DF0AE5" w:rsidP="00DF0AE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9BA2B8C" w14:textId="77777777" w:rsidR="00DF0AE5" w:rsidRDefault="00DF0AE5" w:rsidP="00DF0AE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The bread I give you will be My very flesh;</w:t>
      </w:r>
    </w:p>
    <w:p w14:paraId="66255DF8" w14:textId="77777777" w:rsidR="00DF0AE5" w:rsidRDefault="00DF0AE5" w:rsidP="00DF0AE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My blood will truly be your drink.</w:t>
      </w:r>
    </w:p>
    <w:p w14:paraId="4292D134" w14:textId="77777777" w:rsidR="00DF0AE5" w:rsidRPr="006E7584" w:rsidRDefault="00DF0AE5" w:rsidP="00DF0AE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5709721" w14:textId="77777777" w:rsidR="00DF0AE5" w:rsidRDefault="00DF0AE5" w:rsidP="00DF0AE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This man speaks harshly; who can listen to His word?</w:t>
      </w:r>
    </w:p>
    <w:p w14:paraId="1B627B4C" w14:textId="77777777" w:rsidR="00DF0AE5" w:rsidRDefault="00DF0AE5" w:rsidP="00DF0AE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shall no longer follow Him.</w:t>
      </w:r>
    </w:p>
    <w:p w14:paraId="2C20CFD4" w14:textId="77777777" w:rsidR="00DF0AE5" w:rsidRPr="006E7584" w:rsidRDefault="00DF0AE5" w:rsidP="00DF0AE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1D1BADB" w14:textId="77777777" w:rsidR="00DF0AE5" w:rsidRDefault="00DF0AE5" w:rsidP="00DF0AE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 xml:space="preserve">You, </w:t>
      </w:r>
      <w:proofErr w:type="gramStart"/>
      <w:r>
        <w:rPr>
          <w:sz w:val="22"/>
        </w:rPr>
        <w:t>My</w:t>
      </w:r>
      <w:proofErr w:type="gramEnd"/>
      <w:r>
        <w:rPr>
          <w:sz w:val="22"/>
        </w:rPr>
        <w:t xml:space="preserve"> disciples, will you also leave?</w:t>
      </w:r>
    </w:p>
    <w:p w14:paraId="1082D598" w14:textId="65FA17EE" w:rsidR="00A82D14" w:rsidRDefault="00DF0AE5" w:rsidP="00DF0AE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Lord, to whom can we go?</w:t>
      </w:r>
    </w:p>
    <w:p w14:paraId="0648ED9B" w14:textId="77777777" w:rsidR="00D13B6D" w:rsidRPr="007432BD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2E4AA33D" w14:textId="77777777" w:rsidR="00253E3B" w:rsidRDefault="00262A49" w:rsidP="00253E3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D13AA2">
        <w:rPr>
          <w:sz w:val="22"/>
          <w:szCs w:val="22"/>
          <w:u w:val="single"/>
        </w:rPr>
        <w:t>CLOSING</w:t>
      </w:r>
      <w:r w:rsidRPr="00D13AA2">
        <w:rPr>
          <w:sz w:val="22"/>
          <w:szCs w:val="22"/>
        </w:rPr>
        <w:t xml:space="preserve">:  </w:t>
      </w:r>
      <w:r w:rsidR="00253E3B">
        <w:rPr>
          <w:sz w:val="22"/>
        </w:rPr>
        <w:t xml:space="preserve">Send Down the Fire </w:t>
      </w:r>
      <w:r w:rsidR="00253E3B">
        <w:rPr>
          <w:i/>
          <w:iCs/>
          <w:sz w:val="22"/>
        </w:rPr>
        <w:t>(Haugen)</w:t>
      </w:r>
    </w:p>
    <w:p w14:paraId="00652F02" w14:textId="77777777" w:rsidR="00253E3B" w:rsidRPr="005F2254" w:rsidRDefault="00253E3B" w:rsidP="00253E3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4C91D05" w14:textId="77777777" w:rsidR="00253E3B" w:rsidRPr="00563BF0" w:rsidRDefault="00253E3B" w:rsidP="00253E3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563BF0">
        <w:rPr>
          <w:i/>
          <w:sz w:val="22"/>
        </w:rPr>
        <w:t>SEND DOWN THE FIRE OF YOUR JUSTICE.</w:t>
      </w:r>
    </w:p>
    <w:p w14:paraId="726B129F" w14:textId="77777777" w:rsidR="00253E3B" w:rsidRPr="00563BF0" w:rsidRDefault="00253E3B" w:rsidP="00253E3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563BF0">
        <w:rPr>
          <w:i/>
          <w:sz w:val="22"/>
        </w:rPr>
        <w:t>SEND DOWN THE RAINS OF YOUR LOVE;</w:t>
      </w:r>
    </w:p>
    <w:p w14:paraId="10B642C5" w14:textId="77777777" w:rsidR="00253E3B" w:rsidRPr="00563BF0" w:rsidRDefault="00253E3B" w:rsidP="00253E3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563BF0">
        <w:rPr>
          <w:i/>
          <w:sz w:val="22"/>
        </w:rPr>
        <w:t>COME, SEND DOWN THE SPIRIT, BREATHE LIFE IN YOUR PEOPLE,</w:t>
      </w:r>
    </w:p>
    <w:p w14:paraId="3B2C2D59" w14:textId="77777777" w:rsidR="00253E3B" w:rsidRPr="00563BF0" w:rsidRDefault="00253E3B" w:rsidP="00253E3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563BF0">
        <w:rPr>
          <w:i/>
          <w:sz w:val="22"/>
        </w:rPr>
        <w:t>AND WE SHALL BE PEOPLE OF GOD.</w:t>
      </w:r>
    </w:p>
    <w:p w14:paraId="28D48880" w14:textId="77777777" w:rsidR="00253E3B" w:rsidRPr="005F2254" w:rsidRDefault="00253E3B" w:rsidP="00253E3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C854FD1" w14:textId="77777777" w:rsidR="00253E3B" w:rsidRDefault="00253E3B" w:rsidP="00253E3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Call us to be your compassion, teach us the song of your love;</w:t>
      </w:r>
    </w:p>
    <w:p w14:paraId="21540368" w14:textId="77777777" w:rsidR="00253E3B" w:rsidRDefault="00253E3B" w:rsidP="00253E3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ab/>
        <w:t xml:space="preserve">Give us hearts that sing, </w:t>
      </w:r>
      <w:proofErr w:type="gramStart"/>
      <w:r>
        <w:rPr>
          <w:sz w:val="22"/>
        </w:rPr>
        <w:t>Give</w:t>
      </w:r>
      <w:proofErr w:type="gramEnd"/>
      <w:r>
        <w:rPr>
          <w:sz w:val="22"/>
        </w:rPr>
        <w:t xml:space="preserve"> us deeds that ring,</w:t>
      </w:r>
    </w:p>
    <w:p w14:paraId="2F1377A3" w14:textId="77777777" w:rsidR="00253E3B" w:rsidRDefault="00253E3B" w:rsidP="00253E3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ab/>
        <w:t>Make us ring with the song of your love.</w:t>
      </w:r>
    </w:p>
    <w:p w14:paraId="18E16D4D" w14:textId="77777777" w:rsidR="00253E3B" w:rsidRPr="005F2254" w:rsidRDefault="00253E3B" w:rsidP="00253E3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16"/>
          <w:szCs w:val="16"/>
        </w:rPr>
      </w:pPr>
    </w:p>
    <w:p w14:paraId="1B2AE895" w14:textId="77777777" w:rsidR="00253E3B" w:rsidRDefault="00253E3B" w:rsidP="00253E3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Call us to learn of your mercy, teach us the way of your peace;</w:t>
      </w:r>
    </w:p>
    <w:p w14:paraId="58296C27" w14:textId="77777777" w:rsidR="00253E3B" w:rsidRDefault="00253E3B" w:rsidP="00253E3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ab/>
        <w:t xml:space="preserve">Give us hearts that feel, </w:t>
      </w:r>
      <w:proofErr w:type="gramStart"/>
      <w:r>
        <w:rPr>
          <w:sz w:val="22"/>
        </w:rPr>
        <w:t>Give</w:t>
      </w:r>
      <w:proofErr w:type="gramEnd"/>
      <w:r>
        <w:rPr>
          <w:sz w:val="22"/>
        </w:rPr>
        <w:t xml:space="preserve"> us hands that heal,</w:t>
      </w:r>
    </w:p>
    <w:p w14:paraId="4590295E" w14:textId="4826EDB5" w:rsidR="002F3F24" w:rsidRDefault="00253E3B" w:rsidP="00253E3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Make us walk in the way of your peace.</w:t>
      </w:r>
    </w:p>
    <w:p w14:paraId="2E57E301" w14:textId="357FA9D4" w:rsidR="008620F3" w:rsidRDefault="008620F3" w:rsidP="002F3F2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37E5F823" w14:textId="0C6D18CE" w:rsidR="002F3F24" w:rsidRDefault="002F3F24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505D5241" w14:textId="77777777" w:rsidR="002F3F24" w:rsidRDefault="002F3F24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1C6E6740" w14:textId="187A14EB" w:rsidR="004378E0" w:rsidRDefault="004378E0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1E813EE2" w14:textId="77777777" w:rsidR="00253E3B" w:rsidRDefault="00253E3B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bookmarkStart w:id="0" w:name="_GoBack"/>
      <w:bookmarkEnd w:id="0"/>
    </w:p>
    <w:p w14:paraId="527BC071" w14:textId="77777777" w:rsidR="00193B73" w:rsidRDefault="00193B73" w:rsidP="00193B73">
      <w:pPr>
        <w:pStyle w:val="Body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Visit our website to see what is planned for the 10:30 AM Mass</w:t>
      </w:r>
    </w:p>
    <w:p w14:paraId="70927FBF" w14:textId="77777777" w:rsidR="00193B73" w:rsidRPr="007E759F" w:rsidRDefault="00193B73" w:rsidP="00193B73">
      <w:pPr>
        <w:pStyle w:val="BodyText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www.TheFolkGroup.org</w:t>
      </w:r>
    </w:p>
    <w:p w14:paraId="3F3BB447" w14:textId="77777777" w:rsidR="00FD1B57" w:rsidRPr="001B18CA" w:rsidRDefault="00262A49" w:rsidP="00E90855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t>Christ the King Church at Slade</w:t>
      </w:r>
    </w:p>
    <w:p w14:paraId="707FE53A" w14:textId="77777777"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14:paraId="7589CF50" w14:textId="0A9EE92A" w:rsidR="0021407C" w:rsidRPr="00FD1B57" w:rsidRDefault="008C61B3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3</w:t>
      </w:r>
      <w:r w:rsidRPr="008C61B3">
        <w:rPr>
          <w:sz w:val="42"/>
          <w:szCs w:val="42"/>
          <w:vertAlign w:val="superscript"/>
        </w:rPr>
        <w:t>rd</w:t>
      </w:r>
      <w:r w:rsidR="00E476F1">
        <w:rPr>
          <w:sz w:val="42"/>
          <w:szCs w:val="42"/>
        </w:rPr>
        <w:t xml:space="preserve"> </w:t>
      </w:r>
      <w:r w:rsidR="0031196E">
        <w:rPr>
          <w:sz w:val="42"/>
          <w:szCs w:val="42"/>
        </w:rPr>
        <w:t xml:space="preserve">Sunday </w:t>
      </w:r>
      <w:r w:rsidR="00FF0E89">
        <w:rPr>
          <w:sz w:val="42"/>
          <w:szCs w:val="42"/>
        </w:rPr>
        <w:t>of</w:t>
      </w:r>
      <w:r w:rsidR="0031196E">
        <w:rPr>
          <w:sz w:val="42"/>
          <w:szCs w:val="42"/>
        </w:rPr>
        <w:t xml:space="preserve"> </w:t>
      </w:r>
      <w:r>
        <w:rPr>
          <w:sz w:val="42"/>
          <w:szCs w:val="42"/>
        </w:rPr>
        <w:t>Lent</w:t>
      </w:r>
    </w:p>
    <w:p w14:paraId="42E329F9" w14:textId="5F4CD972" w:rsidR="00262A49" w:rsidRDefault="008C61B3">
      <w:pPr>
        <w:pStyle w:val="SongsheetTitle"/>
      </w:pPr>
      <w:r>
        <w:rPr>
          <w:sz w:val="42"/>
          <w:szCs w:val="42"/>
        </w:rPr>
        <w:t>March</w:t>
      </w:r>
      <w:r w:rsidR="00E476F1">
        <w:rPr>
          <w:sz w:val="42"/>
          <w:szCs w:val="42"/>
        </w:rPr>
        <w:t xml:space="preserve"> </w:t>
      </w:r>
      <w:r>
        <w:rPr>
          <w:sz w:val="42"/>
          <w:szCs w:val="42"/>
        </w:rPr>
        <w:t>4</w:t>
      </w:r>
      <w:r w:rsidR="00A85885" w:rsidRPr="00FD1B57">
        <w:rPr>
          <w:sz w:val="42"/>
          <w:szCs w:val="42"/>
        </w:rPr>
        <w:t>, 201</w:t>
      </w:r>
      <w:r w:rsidR="003837D1">
        <w:rPr>
          <w:sz w:val="42"/>
          <w:szCs w:val="42"/>
        </w:rPr>
        <w:t>8</w:t>
      </w:r>
    </w:p>
    <w:p w14:paraId="1FCDFD51" w14:textId="77777777" w:rsidR="00654A32" w:rsidRDefault="00654A32" w:rsidP="00E77769">
      <w:pPr>
        <w:rPr>
          <w:sz w:val="22"/>
          <w:szCs w:val="22"/>
          <w:u w:val="single"/>
        </w:rPr>
      </w:pPr>
    </w:p>
    <w:p w14:paraId="3C7BC752" w14:textId="77777777" w:rsidR="0097479A" w:rsidRDefault="0097479A" w:rsidP="00E77769">
      <w:pPr>
        <w:rPr>
          <w:sz w:val="22"/>
          <w:szCs w:val="22"/>
          <w:u w:val="single"/>
        </w:rPr>
      </w:pPr>
    </w:p>
    <w:p w14:paraId="739A65C9" w14:textId="77777777" w:rsidR="0097479A" w:rsidRDefault="0097479A" w:rsidP="00E77769">
      <w:pPr>
        <w:rPr>
          <w:sz w:val="22"/>
          <w:szCs w:val="22"/>
          <w:u w:val="single"/>
        </w:rPr>
      </w:pPr>
    </w:p>
    <w:p w14:paraId="50CB22F5" w14:textId="1C08EF6B" w:rsidR="002F3F24" w:rsidRDefault="002F3F24" w:rsidP="00E77769">
      <w:pPr>
        <w:rPr>
          <w:sz w:val="22"/>
          <w:szCs w:val="22"/>
          <w:u w:val="single"/>
        </w:rPr>
      </w:pPr>
    </w:p>
    <w:p w14:paraId="1DD58A41" w14:textId="2425A3CD" w:rsidR="002F3F24" w:rsidRDefault="002F3F24" w:rsidP="00E77769">
      <w:pPr>
        <w:rPr>
          <w:sz w:val="22"/>
          <w:szCs w:val="22"/>
          <w:u w:val="single"/>
        </w:rPr>
      </w:pPr>
    </w:p>
    <w:p w14:paraId="5309AE30" w14:textId="356C428D" w:rsidR="002F3F24" w:rsidRDefault="002F3F24" w:rsidP="00E77769">
      <w:pPr>
        <w:rPr>
          <w:sz w:val="22"/>
          <w:szCs w:val="22"/>
          <w:u w:val="single"/>
        </w:rPr>
      </w:pPr>
    </w:p>
    <w:p w14:paraId="1541F045" w14:textId="77777777" w:rsidR="002F3F24" w:rsidRDefault="002F3F24" w:rsidP="00E77769">
      <w:pPr>
        <w:rPr>
          <w:sz w:val="22"/>
          <w:szCs w:val="22"/>
          <w:u w:val="single"/>
        </w:rPr>
      </w:pPr>
    </w:p>
    <w:p w14:paraId="786C772F" w14:textId="77777777"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14:paraId="742534D1" w14:textId="77777777"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14:paraId="526821BF" w14:textId="77777777"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14:paraId="7FE384E8" w14:textId="77777777" w:rsidR="004A3787" w:rsidRPr="00E37C12" w:rsidRDefault="004A3787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14:paraId="6AEC8221" w14:textId="77777777" w:rsidR="00763C89" w:rsidRDefault="00262A49" w:rsidP="00763C8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A7473D">
        <w:rPr>
          <w:sz w:val="22"/>
          <w:szCs w:val="22"/>
          <w:u w:val="single"/>
        </w:rPr>
        <w:t>OPENING</w:t>
      </w:r>
      <w:r w:rsidR="00E43E64">
        <w:rPr>
          <w:sz w:val="22"/>
          <w:szCs w:val="22"/>
        </w:rPr>
        <w:t xml:space="preserve">: </w:t>
      </w:r>
      <w:r w:rsidR="00E43E64" w:rsidRPr="00E43E64">
        <w:rPr>
          <w:sz w:val="22"/>
          <w:szCs w:val="22"/>
        </w:rPr>
        <w:t xml:space="preserve"> </w:t>
      </w:r>
      <w:r w:rsidR="00763C89">
        <w:rPr>
          <w:sz w:val="22"/>
        </w:rPr>
        <w:t xml:space="preserve">All the Ends of the Earth </w:t>
      </w:r>
      <w:r w:rsidR="00763C89">
        <w:rPr>
          <w:i/>
          <w:iCs/>
          <w:sz w:val="22"/>
        </w:rPr>
        <w:t>(</w:t>
      </w:r>
      <w:proofErr w:type="spellStart"/>
      <w:r w:rsidR="00763C89">
        <w:rPr>
          <w:i/>
          <w:iCs/>
          <w:sz w:val="22"/>
        </w:rPr>
        <w:t>Dufford</w:t>
      </w:r>
      <w:proofErr w:type="spellEnd"/>
      <w:r w:rsidR="00763C89">
        <w:rPr>
          <w:i/>
          <w:iCs/>
          <w:sz w:val="22"/>
        </w:rPr>
        <w:t>)</w:t>
      </w:r>
    </w:p>
    <w:p w14:paraId="0E4923F4" w14:textId="77777777" w:rsidR="00763C89" w:rsidRPr="00CF3EDF" w:rsidRDefault="00763C89" w:rsidP="00763C8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6F4F3C6" w14:textId="77777777" w:rsidR="00763C89" w:rsidRPr="0093253D" w:rsidRDefault="00763C89" w:rsidP="00763C8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93253D">
        <w:rPr>
          <w:i/>
          <w:sz w:val="22"/>
        </w:rPr>
        <w:t>ALL THE ENDS OF THE EARTH,</w:t>
      </w:r>
    </w:p>
    <w:p w14:paraId="1E38CC3F" w14:textId="77777777" w:rsidR="00763C89" w:rsidRPr="0093253D" w:rsidRDefault="00763C89" w:rsidP="00763C8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93253D">
        <w:rPr>
          <w:i/>
          <w:sz w:val="22"/>
        </w:rPr>
        <w:t>ALL YOU CREATURES OF THE SEA,</w:t>
      </w:r>
    </w:p>
    <w:p w14:paraId="04005426" w14:textId="77777777" w:rsidR="00763C89" w:rsidRPr="0093253D" w:rsidRDefault="00763C89" w:rsidP="00763C8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93253D">
        <w:rPr>
          <w:i/>
          <w:sz w:val="22"/>
        </w:rPr>
        <w:t>LIFT UP YOUR EYES TO THE WONDERS OF THE LORD.</w:t>
      </w:r>
    </w:p>
    <w:p w14:paraId="1BA8DF51" w14:textId="77777777" w:rsidR="00763C89" w:rsidRPr="0093253D" w:rsidRDefault="00763C89" w:rsidP="00763C8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93253D">
        <w:rPr>
          <w:i/>
          <w:sz w:val="22"/>
        </w:rPr>
        <w:t>FOR THE LORD OF THE EARTH, THE MASTER OF THE SEA,</w:t>
      </w:r>
    </w:p>
    <w:p w14:paraId="388BF207" w14:textId="77777777" w:rsidR="00763C89" w:rsidRPr="0093253D" w:rsidRDefault="00763C89" w:rsidP="00763C8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93253D">
        <w:rPr>
          <w:i/>
          <w:sz w:val="22"/>
        </w:rPr>
        <w:t>HAS COME WITH JUSTICE FOR THE WORLD.</w:t>
      </w:r>
    </w:p>
    <w:p w14:paraId="6BD0DAF2" w14:textId="77777777" w:rsidR="00763C89" w:rsidRPr="00CF3EDF" w:rsidRDefault="00763C89" w:rsidP="00763C8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66C5F0A" w14:textId="77777777" w:rsidR="00763C89" w:rsidRDefault="00763C89" w:rsidP="00763C8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Break into song at the deeds of the Lord,</w:t>
      </w:r>
    </w:p>
    <w:p w14:paraId="4686D67A" w14:textId="77777777" w:rsidR="00763C89" w:rsidRDefault="00763C89" w:rsidP="00763C8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The wonders God has done in </w:t>
      </w:r>
      <w:proofErr w:type="spellStart"/>
      <w:r>
        <w:rPr>
          <w:sz w:val="22"/>
        </w:rPr>
        <w:t>ev’ry</w:t>
      </w:r>
      <w:proofErr w:type="spellEnd"/>
      <w:r>
        <w:rPr>
          <w:sz w:val="22"/>
        </w:rPr>
        <w:t xml:space="preserve"> age.</w:t>
      </w:r>
    </w:p>
    <w:p w14:paraId="3DDEE9FA" w14:textId="77777777" w:rsidR="00763C89" w:rsidRPr="00CF3EDF" w:rsidRDefault="00763C89" w:rsidP="00763C8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BC2E5A0" w14:textId="77777777" w:rsidR="00763C89" w:rsidRDefault="00763C89" w:rsidP="00763C8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Heaven and earth shall rejoice in His might;</w:t>
      </w:r>
    </w:p>
    <w:p w14:paraId="2A770DAA" w14:textId="5A2AD5FF" w:rsidR="008265E7" w:rsidRPr="00A315EB" w:rsidRDefault="00763C89" w:rsidP="00763C8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spellStart"/>
      <w:r>
        <w:rPr>
          <w:sz w:val="22"/>
        </w:rPr>
        <w:t>Ev’ry</w:t>
      </w:r>
      <w:proofErr w:type="spellEnd"/>
      <w:r>
        <w:rPr>
          <w:sz w:val="22"/>
        </w:rPr>
        <w:t xml:space="preserve"> heart, </w:t>
      </w:r>
      <w:proofErr w:type="spellStart"/>
      <w:r>
        <w:rPr>
          <w:sz w:val="22"/>
        </w:rPr>
        <w:t>ev’ry</w:t>
      </w:r>
      <w:proofErr w:type="spellEnd"/>
      <w:r>
        <w:rPr>
          <w:sz w:val="22"/>
        </w:rPr>
        <w:t xml:space="preserve"> nation call Him Lord.</w:t>
      </w:r>
    </w:p>
    <w:sectPr w:rsidR="008265E7" w:rsidRPr="00A315EB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altName w:val="Calibri"/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hideGrammatical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8E"/>
    <w:rsid w:val="00003245"/>
    <w:rsid w:val="00006F65"/>
    <w:rsid w:val="0000733F"/>
    <w:rsid w:val="0000763F"/>
    <w:rsid w:val="000172A4"/>
    <w:rsid w:val="00017DB3"/>
    <w:rsid w:val="00021EAE"/>
    <w:rsid w:val="000243A9"/>
    <w:rsid w:val="00024494"/>
    <w:rsid w:val="00027F56"/>
    <w:rsid w:val="0003333A"/>
    <w:rsid w:val="0003667E"/>
    <w:rsid w:val="0003752E"/>
    <w:rsid w:val="000422CD"/>
    <w:rsid w:val="000476F3"/>
    <w:rsid w:val="00064AF5"/>
    <w:rsid w:val="00076D47"/>
    <w:rsid w:val="0009128E"/>
    <w:rsid w:val="00091F10"/>
    <w:rsid w:val="00092BBC"/>
    <w:rsid w:val="000A329C"/>
    <w:rsid w:val="000B04D5"/>
    <w:rsid w:val="000B5A8B"/>
    <w:rsid w:val="000C55BB"/>
    <w:rsid w:val="000D3D6D"/>
    <w:rsid w:val="000D64A8"/>
    <w:rsid w:val="000D6F19"/>
    <w:rsid w:val="000D7D19"/>
    <w:rsid w:val="000E1C8F"/>
    <w:rsid w:val="000F0976"/>
    <w:rsid w:val="000F16B2"/>
    <w:rsid w:val="000F2239"/>
    <w:rsid w:val="000F5D13"/>
    <w:rsid w:val="000F6736"/>
    <w:rsid w:val="001010D0"/>
    <w:rsid w:val="0010128C"/>
    <w:rsid w:val="00101D05"/>
    <w:rsid w:val="00103E70"/>
    <w:rsid w:val="00114A03"/>
    <w:rsid w:val="001220DF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43E2"/>
    <w:rsid w:val="00166D02"/>
    <w:rsid w:val="00184B4F"/>
    <w:rsid w:val="00193B73"/>
    <w:rsid w:val="0019508D"/>
    <w:rsid w:val="0019548B"/>
    <w:rsid w:val="00197314"/>
    <w:rsid w:val="001B0C13"/>
    <w:rsid w:val="001B1E02"/>
    <w:rsid w:val="001B653B"/>
    <w:rsid w:val="001B7FD4"/>
    <w:rsid w:val="001C5AD6"/>
    <w:rsid w:val="001C7958"/>
    <w:rsid w:val="001D033F"/>
    <w:rsid w:val="001E4419"/>
    <w:rsid w:val="001E696C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369F5"/>
    <w:rsid w:val="002461FE"/>
    <w:rsid w:val="00252949"/>
    <w:rsid w:val="00253E3B"/>
    <w:rsid w:val="00253EEB"/>
    <w:rsid w:val="00262A49"/>
    <w:rsid w:val="002725B0"/>
    <w:rsid w:val="00275651"/>
    <w:rsid w:val="002778EE"/>
    <w:rsid w:val="00280F4A"/>
    <w:rsid w:val="00281571"/>
    <w:rsid w:val="00281A1B"/>
    <w:rsid w:val="00285805"/>
    <w:rsid w:val="0028682D"/>
    <w:rsid w:val="002870A1"/>
    <w:rsid w:val="00290C45"/>
    <w:rsid w:val="00291260"/>
    <w:rsid w:val="00293E9E"/>
    <w:rsid w:val="002A5523"/>
    <w:rsid w:val="002A69B5"/>
    <w:rsid w:val="002A74B8"/>
    <w:rsid w:val="002B6130"/>
    <w:rsid w:val="002C66E5"/>
    <w:rsid w:val="002E468C"/>
    <w:rsid w:val="002F115B"/>
    <w:rsid w:val="002F3F24"/>
    <w:rsid w:val="002F7185"/>
    <w:rsid w:val="003032AC"/>
    <w:rsid w:val="003054B6"/>
    <w:rsid w:val="00311961"/>
    <w:rsid w:val="0031196E"/>
    <w:rsid w:val="00313BF5"/>
    <w:rsid w:val="00315F9C"/>
    <w:rsid w:val="00321CC0"/>
    <w:rsid w:val="00325C4D"/>
    <w:rsid w:val="0033213E"/>
    <w:rsid w:val="00341A2C"/>
    <w:rsid w:val="00342B7F"/>
    <w:rsid w:val="0034778E"/>
    <w:rsid w:val="0035584E"/>
    <w:rsid w:val="00357AD4"/>
    <w:rsid w:val="0036346B"/>
    <w:rsid w:val="003743A1"/>
    <w:rsid w:val="00375A38"/>
    <w:rsid w:val="003837D1"/>
    <w:rsid w:val="00392930"/>
    <w:rsid w:val="003974A1"/>
    <w:rsid w:val="003A420F"/>
    <w:rsid w:val="003A7A41"/>
    <w:rsid w:val="003B0574"/>
    <w:rsid w:val="003B7ACA"/>
    <w:rsid w:val="003C0A56"/>
    <w:rsid w:val="003C26B4"/>
    <w:rsid w:val="003D07F8"/>
    <w:rsid w:val="003D11CB"/>
    <w:rsid w:val="003D617D"/>
    <w:rsid w:val="003E03E6"/>
    <w:rsid w:val="003E0E30"/>
    <w:rsid w:val="003E6F47"/>
    <w:rsid w:val="003F085D"/>
    <w:rsid w:val="003F1B59"/>
    <w:rsid w:val="003F6411"/>
    <w:rsid w:val="003F76D7"/>
    <w:rsid w:val="003F7FD0"/>
    <w:rsid w:val="00400525"/>
    <w:rsid w:val="00403801"/>
    <w:rsid w:val="00410DC2"/>
    <w:rsid w:val="0041321B"/>
    <w:rsid w:val="004172D4"/>
    <w:rsid w:val="004173DB"/>
    <w:rsid w:val="0043684D"/>
    <w:rsid w:val="004378E0"/>
    <w:rsid w:val="00443AB3"/>
    <w:rsid w:val="00451009"/>
    <w:rsid w:val="004543E0"/>
    <w:rsid w:val="00456724"/>
    <w:rsid w:val="00461B7C"/>
    <w:rsid w:val="00463F48"/>
    <w:rsid w:val="00466C1B"/>
    <w:rsid w:val="004710AE"/>
    <w:rsid w:val="00490028"/>
    <w:rsid w:val="00490EFB"/>
    <w:rsid w:val="00491092"/>
    <w:rsid w:val="00491EF0"/>
    <w:rsid w:val="00492139"/>
    <w:rsid w:val="004A2712"/>
    <w:rsid w:val="004A3787"/>
    <w:rsid w:val="004A4B79"/>
    <w:rsid w:val="004B64F1"/>
    <w:rsid w:val="004C0821"/>
    <w:rsid w:val="004C3096"/>
    <w:rsid w:val="004C376B"/>
    <w:rsid w:val="004C75B7"/>
    <w:rsid w:val="004D1306"/>
    <w:rsid w:val="004D3CA4"/>
    <w:rsid w:val="004D56D6"/>
    <w:rsid w:val="004D6C4B"/>
    <w:rsid w:val="004D797F"/>
    <w:rsid w:val="004E42EF"/>
    <w:rsid w:val="004F0705"/>
    <w:rsid w:val="004F0C53"/>
    <w:rsid w:val="004F4C17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90894"/>
    <w:rsid w:val="00593704"/>
    <w:rsid w:val="005946BC"/>
    <w:rsid w:val="005973B3"/>
    <w:rsid w:val="00597B61"/>
    <w:rsid w:val="005A3E25"/>
    <w:rsid w:val="005A4CEA"/>
    <w:rsid w:val="005B1277"/>
    <w:rsid w:val="005B771A"/>
    <w:rsid w:val="005B7BDB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58A3"/>
    <w:rsid w:val="00610379"/>
    <w:rsid w:val="00610C84"/>
    <w:rsid w:val="0061178F"/>
    <w:rsid w:val="00617AC2"/>
    <w:rsid w:val="00627543"/>
    <w:rsid w:val="00632759"/>
    <w:rsid w:val="00633179"/>
    <w:rsid w:val="006345A0"/>
    <w:rsid w:val="006352FA"/>
    <w:rsid w:val="00635957"/>
    <w:rsid w:val="006368FA"/>
    <w:rsid w:val="006420C5"/>
    <w:rsid w:val="00650B43"/>
    <w:rsid w:val="00654020"/>
    <w:rsid w:val="00654A32"/>
    <w:rsid w:val="00663F02"/>
    <w:rsid w:val="00666E79"/>
    <w:rsid w:val="00677D70"/>
    <w:rsid w:val="00680259"/>
    <w:rsid w:val="0068342F"/>
    <w:rsid w:val="00683C08"/>
    <w:rsid w:val="00684532"/>
    <w:rsid w:val="00685172"/>
    <w:rsid w:val="0069155E"/>
    <w:rsid w:val="006A432A"/>
    <w:rsid w:val="006A6D2F"/>
    <w:rsid w:val="006B4667"/>
    <w:rsid w:val="006C7E17"/>
    <w:rsid w:val="006D0082"/>
    <w:rsid w:val="006D0AC8"/>
    <w:rsid w:val="006D4F43"/>
    <w:rsid w:val="006D5B94"/>
    <w:rsid w:val="006D70B2"/>
    <w:rsid w:val="006D7D8C"/>
    <w:rsid w:val="006E4DFF"/>
    <w:rsid w:val="006E5B8E"/>
    <w:rsid w:val="006E792C"/>
    <w:rsid w:val="006F180C"/>
    <w:rsid w:val="00704830"/>
    <w:rsid w:val="0070693D"/>
    <w:rsid w:val="00710FE1"/>
    <w:rsid w:val="00726B57"/>
    <w:rsid w:val="007300E8"/>
    <w:rsid w:val="00731F6E"/>
    <w:rsid w:val="00742D68"/>
    <w:rsid w:val="007432BD"/>
    <w:rsid w:val="0075508C"/>
    <w:rsid w:val="00761EC2"/>
    <w:rsid w:val="00762AB4"/>
    <w:rsid w:val="00763C89"/>
    <w:rsid w:val="00770854"/>
    <w:rsid w:val="00782EBE"/>
    <w:rsid w:val="007872D0"/>
    <w:rsid w:val="007969A1"/>
    <w:rsid w:val="0079777C"/>
    <w:rsid w:val="007B412C"/>
    <w:rsid w:val="007B572A"/>
    <w:rsid w:val="007B6CB8"/>
    <w:rsid w:val="007C02E7"/>
    <w:rsid w:val="007C7F20"/>
    <w:rsid w:val="007D12E9"/>
    <w:rsid w:val="007D2441"/>
    <w:rsid w:val="007E6FDD"/>
    <w:rsid w:val="007E759F"/>
    <w:rsid w:val="007E7CB3"/>
    <w:rsid w:val="007F63D0"/>
    <w:rsid w:val="007F6AAF"/>
    <w:rsid w:val="00802FD0"/>
    <w:rsid w:val="00804DCD"/>
    <w:rsid w:val="008057B3"/>
    <w:rsid w:val="008068E3"/>
    <w:rsid w:val="008072A0"/>
    <w:rsid w:val="00815D14"/>
    <w:rsid w:val="008265E7"/>
    <w:rsid w:val="00833AE7"/>
    <w:rsid w:val="00833DF8"/>
    <w:rsid w:val="00841A4C"/>
    <w:rsid w:val="00843015"/>
    <w:rsid w:val="0084727B"/>
    <w:rsid w:val="008516CB"/>
    <w:rsid w:val="0085232E"/>
    <w:rsid w:val="00856A32"/>
    <w:rsid w:val="008620F3"/>
    <w:rsid w:val="00863F78"/>
    <w:rsid w:val="00865034"/>
    <w:rsid w:val="00870AA4"/>
    <w:rsid w:val="008821D6"/>
    <w:rsid w:val="0088241D"/>
    <w:rsid w:val="0088254E"/>
    <w:rsid w:val="00886DDF"/>
    <w:rsid w:val="008925D3"/>
    <w:rsid w:val="008B4CB4"/>
    <w:rsid w:val="008B4CDE"/>
    <w:rsid w:val="008B7D88"/>
    <w:rsid w:val="008C16A9"/>
    <w:rsid w:val="008C582E"/>
    <w:rsid w:val="008C61B3"/>
    <w:rsid w:val="008D5536"/>
    <w:rsid w:val="008D7CBD"/>
    <w:rsid w:val="008E0710"/>
    <w:rsid w:val="008E70B9"/>
    <w:rsid w:val="008F3CD5"/>
    <w:rsid w:val="00900EF9"/>
    <w:rsid w:val="00907D95"/>
    <w:rsid w:val="00921D49"/>
    <w:rsid w:val="00927679"/>
    <w:rsid w:val="00931253"/>
    <w:rsid w:val="009327BC"/>
    <w:rsid w:val="00942DEB"/>
    <w:rsid w:val="00947D89"/>
    <w:rsid w:val="00953CEE"/>
    <w:rsid w:val="00954D04"/>
    <w:rsid w:val="00964141"/>
    <w:rsid w:val="0097479A"/>
    <w:rsid w:val="009775FC"/>
    <w:rsid w:val="0098609F"/>
    <w:rsid w:val="00994D61"/>
    <w:rsid w:val="009A1744"/>
    <w:rsid w:val="009B38AF"/>
    <w:rsid w:val="009C2103"/>
    <w:rsid w:val="009C5301"/>
    <w:rsid w:val="009C7307"/>
    <w:rsid w:val="009D2A97"/>
    <w:rsid w:val="009D3A11"/>
    <w:rsid w:val="009E0538"/>
    <w:rsid w:val="009E22A7"/>
    <w:rsid w:val="009E3B6B"/>
    <w:rsid w:val="009F169B"/>
    <w:rsid w:val="009F738D"/>
    <w:rsid w:val="00A0114A"/>
    <w:rsid w:val="00A02B35"/>
    <w:rsid w:val="00A03355"/>
    <w:rsid w:val="00A164ED"/>
    <w:rsid w:val="00A20B44"/>
    <w:rsid w:val="00A26663"/>
    <w:rsid w:val="00A2780A"/>
    <w:rsid w:val="00A27BD6"/>
    <w:rsid w:val="00A315EB"/>
    <w:rsid w:val="00A40BFD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1202"/>
    <w:rsid w:val="00A92F66"/>
    <w:rsid w:val="00A94087"/>
    <w:rsid w:val="00AA48D1"/>
    <w:rsid w:val="00AB2610"/>
    <w:rsid w:val="00AB4F99"/>
    <w:rsid w:val="00AC3C27"/>
    <w:rsid w:val="00AC4787"/>
    <w:rsid w:val="00AD01D1"/>
    <w:rsid w:val="00AD05F1"/>
    <w:rsid w:val="00AD0FB4"/>
    <w:rsid w:val="00AD13B8"/>
    <w:rsid w:val="00AD4FD8"/>
    <w:rsid w:val="00AD6E39"/>
    <w:rsid w:val="00AE3DFA"/>
    <w:rsid w:val="00AF1A42"/>
    <w:rsid w:val="00AF2DDF"/>
    <w:rsid w:val="00AF31B0"/>
    <w:rsid w:val="00B01ABC"/>
    <w:rsid w:val="00B03576"/>
    <w:rsid w:val="00B07EC0"/>
    <w:rsid w:val="00B200C1"/>
    <w:rsid w:val="00B213F2"/>
    <w:rsid w:val="00B24FC2"/>
    <w:rsid w:val="00B26D83"/>
    <w:rsid w:val="00B4552E"/>
    <w:rsid w:val="00B51690"/>
    <w:rsid w:val="00B52F16"/>
    <w:rsid w:val="00B67145"/>
    <w:rsid w:val="00B70B69"/>
    <w:rsid w:val="00B73D1C"/>
    <w:rsid w:val="00B77CA0"/>
    <w:rsid w:val="00B85E7D"/>
    <w:rsid w:val="00B8614A"/>
    <w:rsid w:val="00B909B2"/>
    <w:rsid w:val="00B92B49"/>
    <w:rsid w:val="00B94F85"/>
    <w:rsid w:val="00BA0A3E"/>
    <w:rsid w:val="00BA378C"/>
    <w:rsid w:val="00BA56FE"/>
    <w:rsid w:val="00BB7B66"/>
    <w:rsid w:val="00BD30AE"/>
    <w:rsid w:val="00BE0E90"/>
    <w:rsid w:val="00BE4CAE"/>
    <w:rsid w:val="00BE51C0"/>
    <w:rsid w:val="00BF5267"/>
    <w:rsid w:val="00C0209D"/>
    <w:rsid w:val="00C058F0"/>
    <w:rsid w:val="00C076E6"/>
    <w:rsid w:val="00C140EC"/>
    <w:rsid w:val="00C16111"/>
    <w:rsid w:val="00C24CB3"/>
    <w:rsid w:val="00C32AC6"/>
    <w:rsid w:val="00C33C80"/>
    <w:rsid w:val="00C3593A"/>
    <w:rsid w:val="00C3752A"/>
    <w:rsid w:val="00C42DFB"/>
    <w:rsid w:val="00C44A10"/>
    <w:rsid w:val="00C53DC4"/>
    <w:rsid w:val="00C54C2D"/>
    <w:rsid w:val="00C605DC"/>
    <w:rsid w:val="00C737F4"/>
    <w:rsid w:val="00C84ED4"/>
    <w:rsid w:val="00C8768F"/>
    <w:rsid w:val="00C91F25"/>
    <w:rsid w:val="00C95401"/>
    <w:rsid w:val="00CA324D"/>
    <w:rsid w:val="00CB3DA2"/>
    <w:rsid w:val="00CB5320"/>
    <w:rsid w:val="00CD1FB6"/>
    <w:rsid w:val="00CD2620"/>
    <w:rsid w:val="00CD32D3"/>
    <w:rsid w:val="00CD66C4"/>
    <w:rsid w:val="00CD7C54"/>
    <w:rsid w:val="00CE2272"/>
    <w:rsid w:val="00CE476D"/>
    <w:rsid w:val="00CE4C54"/>
    <w:rsid w:val="00CE4E41"/>
    <w:rsid w:val="00CF74C2"/>
    <w:rsid w:val="00D0349A"/>
    <w:rsid w:val="00D045F4"/>
    <w:rsid w:val="00D06DCD"/>
    <w:rsid w:val="00D102AC"/>
    <w:rsid w:val="00D12480"/>
    <w:rsid w:val="00D13AA2"/>
    <w:rsid w:val="00D13B6D"/>
    <w:rsid w:val="00D13C8E"/>
    <w:rsid w:val="00D14468"/>
    <w:rsid w:val="00D2243B"/>
    <w:rsid w:val="00D23C3F"/>
    <w:rsid w:val="00D25F3E"/>
    <w:rsid w:val="00D301ED"/>
    <w:rsid w:val="00D3081D"/>
    <w:rsid w:val="00D369DE"/>
    <w:rsid w:val="00D43FAA"/>
    <w:rsid w:val="00D44029"/>
    <w:rsid w:val="00D46AFE"/>
    <w:rsid w:val="00D5092E"/>
    <w:rsid w:val="00D51188"/>
    <w:rsid w:val="00D53CA0"/>
    <w:rsid w:val="00D5708E"/>
    <w:rsid w:val="00D60378"/>
    <w:rsid w:val="00D60C33"/>
    <w:rsid w:val="00D670E2"/>
    <w:rsid w:val="00D81DF7"/>
    <w:rsid w:val="00D81EB2"/>
    <w:rsid w:val="00D83896"/>
    <w:rsid w:val="00D85F47"/>
    <w:rsid w:val="00D870B9"/>
    <w:rsid w:val="00D904AA"/>
    <w:rsid w:val="00D91043"/>
    <w:rsid w:val="00DA34E9"/>
    <w:rsid w:val="00DA7C5D"/>
    <w:rsid w:val="00DC61F0"/>
    <w:rsid w:val="00DD22D3"/>
    <w:rsid w:val="00DD57DD"/>
    <w:rsid w:val="00DD6AAE"/>
    <w:rsid w:val="00DE1E6E"/>
    <w:rsid w:val="00DE3EC2"/>
    <w:rsid w:val="00DE48A0"/>
    <w:rsid w:val="00DF0AE5"/>
    <w:rsid w:val="00DF13BF"/>
    <w:rsid w:val="00DF3293"/>
    <w:rsid w:val="00E06E35"/>
    <w:rsid w:val="00E13CCC"/>
    <w:rsid w:val="00E16555"/>
    <w:rsid w:val="00E1698D"/>
    <w:rsid w:val="00E174B5"/>
    <w:rsid w:val="00E21356"/>
    <w:rsid w:val="00E2232E"/>
    <w:rsid w:val="00E22B64"/>
    <w:rsid w:val="00E32E79"/>
    <w:rsid w:val="00E33003"/>
    <w:rsid w:val="00E36EC5"/>
    <w:rsid w:val="00E3766F"/>
    <w:rsid w:val="00E37C12"/>
    <w:rsid w:val="00E37F8A"/>
    <w:rsid w:val="00E41D1A"/>
    <w:rsid w:val="00E41FC0"/>
    <w:rsid w:val="00E434CD"/>
    <w:rsid w:val="00E4373C"/>
    <w:rsid w:val="00E43E64"/>
    <w:rsid w:val="00E476F1"/>
    <w:rsid w:val="00E72EEE"/>
    <w:rsid w:val="00E77769"/>
    <w:rsid w:val="00E778B5"/>
    <w:rsid w:val="00E81019"/>
    <w:rsid w:val="00E8505C"/>
    <w:rsid w:val="00E87C50"/>
    <w:rsid w:val="00E90855"/>
    <w:rsid w:val="00E94744"/>
    <w:rsid w:val="00E96C29"/>
    <w:rsid w:val="00E971DC"/>
    <w:rsid w:val="00EA2745"/>
    <w:rsid w:val="00EA404C"/>
    <w:rsid w:val="00EA5487"/>
    <w:rsid w:val="00EB4BC7"/>
    <w:rsid w:val="00EB6A26"/>
    <w:rsid w:val="00EC25E8"/>
    <w:rsid w:val="00EC3702"/>
    <w:rsid w:val="00EC4B67"/>
    <w:rsid w:val="00EC5205"/>
    <w:rsid w:val="00ED364E"/>
    <w:rsid w:val="00ED4792"/>
    <w:rsid w:val="00ED74F9"/>
    <w:rsid w:val="00EF1E09"/>
    <w:rsid w:val="00EF3568"/>
    <w:rsid w:val="00EF4F49"/>
    <w:rsid w:val="00F10047"/>
    <w:rsid w:val="00F1424F"/>
    <w:rsid w:val="00F23A98"/>
    <w:rsid w:val="00F25A5C"/>
    <w:rsid w:val="00F35222"/>
    <w:rsid w:val="00F36A26"/>
    <w:rsid w:val="00F372BD"/>
    <w:rsid w:val="00F44497"/>
    <w:rsid w:val="00F509B5"/>
    <w:rsid w:val="00F50A59"/>
    <w:rsid w:val="00F54CA2"/>
    <w:rsid w:val="00F5724F"/>
    <w:rsid w:val="00F666DF"/>
    <w:rsid w:val="00F718A9"/>
    <w:rsid w:val="00F719C8"/>
    <w:rsid w:val="00F849E3"/>
    <w:rsid w:val="00F95093"/>
    <w:rsid w:val="00FA5924"/>
    <w:rsid w:val="00FC3115"/>
    <w:rsid w:val="00FC60FF"/>
    <w:rsid w:val="00FC719F"/>
    <w:rsid w:val="00FD1B57"/>
    <w:rsid w:val="00FD3FE3"/>
    <w:rsid w:val="00FD4D3F"/>
    <w:rsid w:val="00FF0E89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5D06E23"/>
  <w15:docId w15:val="{56E03EE5-AABC-4379-916D-24AED461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8B5BD-F1B8-46B9-8062-D311F722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26</cp:revision>
  <cp:lastPrinted>2001-09-02T04:13:00Z</cp:lastPrinted>
  <dcterms:created xsi:type="dcterms:W3CDTF">2018-02-27T03:19:00Z</dcterms:created>
  <dcterms:modified xsi:type="dcterms:W3CDTF">2018-02-27T03:32:00Z</dcterms:modified>
</cp:coreProperties>
</file>