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495F9" w14:textId="77777777" w:rsidR="006D5B94" w:rsidRDefault="004710AE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6D5B94">
        <w:rPr>
          <w:sz w:val="22"/>
        </w:rPr>
        <w:t xml:space="preserve">Mass of Light </w:t>
      </w:r>
      <w:r w:rsidR="006D5B94">
        <w:rPr>
          <w:i/>
          <w:iCs/>
          <w:sz w:val="22"/>
        </w:rPr>
        <w:t>(Haas)</w:t>
      </w:r>
    </w:p>
    <w:p w14:paraId="637A661E" w14:textId="77777777"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9AC860E" w14:textId="77777777"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14:paraId="1A9FBC47" w14:textId="77777777" w:rsidR="006D5B94" w:rsidRPr="00403D9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</w:p>
    <w:p w14:paraId="7D06A690" w14:textId="77777777"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330DA0D" w14:textId="77777777"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praise you, we bless you, we adore you, we glorify you,</w:t>
      </w:r>
    </w:p>
    <w:p w14:paraId="0429E265" w14:textId="77777777"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 for your glory,</w:t>
      </w:r>
    </w:p>
    <w:p w14:paraId="55DEDC9D" w14:textId="77777777"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heavenly King, O God, almighty Father.</w:t>
      </w:r>
    </w:p>
    <w:p w14:paraId="61C24C0A" w14:textId="77777777"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5EC0474" w14:textId="77777777"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14:paraId="7A73DAC3" w14:textId="77777777"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14:paraId="499C5829" w14:textId="77777777"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14:paraId="0DEEF756" w14:textId="77777777"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prayer,</w:t>
      </w:r>
    </w:p>
    <w:p w14:paraId="23935AF0" w14:textId="77777777"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14:paraId="6714619B" w14:textId="77777777"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3F16EE6" w14:textId="77777777"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For you alone are the Holy One, you alone are the Lord,</w:t>
      </w:r>
    </w:p>
    <w:p w14:paraId="30381D23" w14:textId="77777777"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alone are the Most High, Jesus Christ,</w:t>
      </w:r>
    </w:p>
    <w:p w14:paraId="73C2884D" w14:textId="77777777" w:rsidR="004710AE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ab/>
        <w:t>With the Holy Spirit, in the glory of God, the Father.  Amen.</w:t>
      </w:r>
    </w:p>
    <w:p w14:paraId="08F3E1D8" w14:textId="77777777"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5BB27DE2" w14:textId="77777777" w:rsidR="002F3F24" w:rsidRDefault="00262A49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2F3F24">
        <w:rPr>
          <w:sz w:val="22"/>
        </w:rPr>
        <w:t>Ps. 100 - We Are God’s People</w:t>
      </w:r>
      <w:r w:rsidR="002F3F24">
        <w:rPr>
          <w:i/>
          <w:iCs/>
          <w:sz w:val="22"/>
        </w:rPr>
        <w:t xml:space="preserve"> (Haas)</w:t>
      </w:r>
    </w:p>
    <w:p w14:paraId="69943A90" w14:textId="77777777" w:rsidR="002F3F24" w:rsidRPr="002D0C61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697A2FD" w14:textId="77777777" w:rsidR="002F3F24" w:rsidRPr="00E815F8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815F8">
        <w:rPr>
          <w:i/>
          <w:sz w:val="22"/>
        </w:rPr>
        <w:t>WE ARE GOD’S PEOPLE, THE FLOCK OF THE LORD.</w:t>
      </w:r>
    </w:p>
    <w:p w14:paraId="3254CDB4" w14:textId="77777777" w:rsidR="002F3F24" w:rsidRPr="00E815F8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815F8">
        <w:rPr>
          <w:i/>
          <w:sz w:val="22"/>
        </w:rPr>
        <w:t>WE ARE GOD’S PEOPLE, THE FLOCK OF THE LORD.</w:t>
      </w:r>
    </w:p>
    <w:p w14:paraId="7A644DBA" w14:textId="77777777" w:rsidR="002F3F24" w:rsidRPr="002D0C61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506C284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Cry out with joy to the Lord, all you </w:t>
      </w:r>
      <w:proofErr w:type="gramStart"/>
      <w:r>
        <w:rPr>
          <w:sz w:val="22"/>
        </w:rPr>
        <w:t>lands</w:t>
      </w:r>
      <w:proofErr w:type="gramEnd"/>
      <w:r>
        <w:rPr>
          <w:sz w:val="22"/>
        </w:rPr>
        <w:t>, all you lands.</w:t>
      </w:r>
    </w:p>
    <w:p w14:paraId="1F613C2A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Serve the Lord now with gladness, come before God singing for joy!</w:t>
      </w:r>
    </w:p>
    <w:p w14:paraId="704DD49F" w14:textId="77777777" w:rsidR="002F3F24" w:rsidRPr="002D0C61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4E2CEE5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Know that the Lord is God!  Know that the Lord is God,</w:t>
      </w:r>
    </w:p>
    <w:p w14:paraId="3C282033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Who made us, to God we belong, God’s people, the sheep of the flock!</w:t>
      </w:r>
    </w:p>
    <w:p w14:paraId="6A682BDA" w14:textId="77777777" w:rsidR="002F3F24" w:rsidRPr="002D0C61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967368B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Go, now within the gates giving thanks, giving thanks.</w:t>
      </w:r>
    </w:p>
    <w:p w14:paraId="5E6B0699" w14:textId="47A43EFF" w:rsidR="004710AE" w:rsidRPr="002870A1" w:rsidRDefault="002F3F24" w:rsidP="002F3F24">
      <w:pPr>
        <w:pStyle w:val="Lyrics"/>
      </w:pPr>
      <w:r>
        <w:tab/>
        <w:t>Enter the courts singing praise, give thanks and bless God’s name!</w:t>
      </w:r>
    </w:p>
    <w:p w14:paraId="4AE90E5F" w14:textId="77777777"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69D936D7" w14:textId="77777777" w:rsidR="006D5B94" w:rsidRPr="00E455CE" w:rsidRDefault="00262A49" w:rsidP="006D5B94">
      <w:pPr>
        <w:tabs>
          <w:tab w:val="left" w:pos="270"/>
        </w:tabs>
        <w:ind w:left="270" w:hanging="270"/>
        <w:rPr>
          <w:sz w:val="22"/>
          <w:szCs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6D5B94">
        <w:rPr>
          <w:sz w:val="22"/>
        </w:rPr>
        <w:t>Mass of Light</w:t>
      </w:r>
      <w:r w:rsidR="006D5B94">
        <w:rPr>
          <w:i/>
          <w:iCs/>
          <w:sz w:val="22"/>
        </w:rPr>
        <w:t xml:space="preserve"> (Haas)</w:t>
      </w:r>
    </w:p>
    <w:p w14:paraId="4D19B843" w14:textId="77777777" w:rsidR="006D5B94" w:rsidRPr="00E455CE" w:rsidRDefault="006D5B94" w:rsidP="006D5B94">
      <w:pPr>
        <w:tabs>
          <w:tab w:val="left" w:pos="270"/>
        </w:tabs>
        <w:ind w:left="270" w:hanging="270"/>
        <w:rPr>
          <w:sz w:val="16"/>
          <w:szCs w:val="16"/>
        </w:rPr>
      </w:pPr>
    </w:p>
    <w:p w14:paraId="6EBEBA3A" w14:textId="77777777" w:rsidR="00530B85" w:rsidRPr="003E0E30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E455CE">
        <w:rPr>
          <w:sz w:val="22"/>
          <w:szCs w:val="22"/>
        </w:rPr>
        <w:t xml:space="preserve">Alleluia!  Alleluia!  Alleluia! </w:t>
      </w:r>
      <w:r w:rsidRPr="00E455CE">
        <w:rPr>
          <w:i/>
          <w:sz w:val="22"/>
          <w:szCs w:val="22"/>
        </w:rPr>
        <w:t>(Repeat)</w:t>
      </w:r>
    </w:p>
    <w:p w14:paraId="25FB45BF" w14:textId="77777777"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14:paraId="41968D7D" w14:textId="77777777" w:rsidR="002F3F24" w:rsidRDefault="00262A49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2F3F24">
        <w:rPr>
          <w:sz w:val="22"/>
        </w:rPr>
        <w:t xml:space="preserve">Eye Has Not Seen </w:t>
      </w:r>
      <w:r w:rsidR="002F3F24">
        <w:rPr>
          <w:i/>
          <w:iCs/>
          <w:sz w:val="22"/>
        </w:rPr>
        <w:t>(Haugen)</w:t>
      </w:r>
    </w:p>
    <w:p w14:paraId="47BEBCB7" w14:textId="77777777" w:rsidR="002F3F24" w:rsidRPr="00CF332B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B5A9D2E" w14:textId="77777777" w:rsidR="002F3F24" w:rsidRPr="00EE54FD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E54FD">
        <w:rPr>
          <w:i/>
          <w:sz w:val="22"/>
        </w:rPr>
        <w:t>EYE HAS NOT SEEN, EAR HAS NOT HEARD,</w:t>
      </w:r>
    </w:p>
    <w:p w14:paraId="5E4CF2B5" w14:textId="77777777" w:rsidR="002F3F24" w:rsidRPr="00EE54FD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E54FD">
        <w:rPr>
          <w:i/>
          <w:sz w:val="22"/>
        </w:rPr>
        <w:t>WHAT GOD HAS READY FOR THOSE WHO LOVE HIM;</w:t>
      </w:r>
    </w:p>
    <w:p w14:paraId="4907F37A" w14:textId="77777777" w:rsidR="002F3F24" w:rsidRPr="00EE54FD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E54FD">
        <w:rPr>
          <w:i/>
          <w:sz w:val="22"/>
        </w:rPr>
        <w:t xml:space="preserve">SPIRIT OF LOVE, COME GIVE </w:t>
      </w:r>
      <w:smartTag w:uri="urn:schemas-microsoft-com:office:smarttags" w:element="country-region">
        <w:smartTag w:uri="urn:schemas-microsoft-com:office:smarttags" w:element="place">
          <w:r w:rsidRPr="00EE54FD">
            <w:rPr>
              <w:i/>
              <w:sz w:val="22"/>
            </w:rPr>
            <w:t>US</w:t>
          </w:r>
        </w:smartTag>
      </w:smartTag>
      <w:r w:rsidRPr="00EE54FD">
        <w:rPr>
          <w:i/>
          <w:sz w:val="22"/>
        </w:rPr>
        <w:t xml:space="preserve"> THE MIND OF JESUS,</w:t>
      </w:r>
    </w:p>
    <w:p w14:paraId="51147479" w14:textId="77777777" w:rsidR="002F3F24" w:rsidRPr="00EE54FD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E54FD">
        <w:rPr>
          <w:i/>
          <w:sz w:val="22"/>
        </w:rPr>
        <w:t>TEACH US THE WISDOM OF GOD.</w:t>
      </w:r>
    </w:p>
    <w:p w14:paraId="18C5280A" w14:textId="77777777" w:rsidR="002F3F24" w:rsidRPr="00CF332B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E9DD88E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When pain and sorrow weigh us down, be near to us oh Lord,</w:t>
      </w:r>
    </w:p>
    <w:p w14:paraId="6889A004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Forgive the weakness of our faith,</w:t>
      </w:r>
    </w:p>
    <w:p w14:paraId="02CCB0E5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bear us up within your peaceful word.</w:t>
      </w:r>
    </w:p>
    <w:p w14:paraId="01AAE2D7" w14:textId="77777777" w:rsidR="002F3F24" w:rsidRPr="00CF332B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3CCF494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Our lives are but a single breath, we </w:t>
      </w:r>
      <w:proofErr w:type="gramStart"/>
      <w:r>
        <w:rPr>
          <w:sz w:val="22"/>
        </w:rPr>
        <w:t>flower</w:t>
      </w:r>
      <w:proofErr w:type="gramEnd"/>
      <w:r>
        <w:rPr>
          <w:sz w:val="22"/>
        </w:rPr>
        <w:t xml:space="preserve"> and we fade,</w:t>
      </w:r>
    </w:p>
    <w:p w14:paraId="38CF8B28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Yet all our days are in your hands,</w:t>
      </w:r>
    </w:p>
    <w:p w14:paraId="0D1A54FF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So</w:t>
      </w:r>
      <w:proofErr w:type="gramEnd"/>
      <w:r>
        <w:rPr>
          <w:sz w:val="22"/>
        </w:rPr>
        <w:t xml:space="preserve"> we return in love what love has made.</w:t>
      </w:r>
    </w:p>
    <w:p w14:paraId="463B6545" w14:textId="77777777" w:rsidR="002F3F24" w:rsidRPr="00CF332B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FA8EF77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To those who see with eyes of faith, the Lord is ever near,</w:t>
      </w:r>
    </w:p>
    <w:p w14:paraId="3EF79B8C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Reflected in the faces, of all the poor and lowly of the world.</w:t>
      </w:r>
    </w:p>
    <w:p w14:paraId="3C171251" w14:textId="77777777" w:rsidR="002F3F24" w:rsidRPr="00AC5999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C2679B4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 xml:space="preserve">We sing a </w:t>
      </w:r>
      <w:proofErr w:type="spellStart"/>
      <w:r>
        <w:rPr>
          <w:sz w:val="22"/>
        </w:rPr>
        <w:t>myst’ry</w:t>
      </w:r>
      <w:proofErr w:type="spellEnd"/>
      <w:r>
        <w:rPr>
          <w:sz w:val="22"/>
        </w:rPr>
        <w:t xml:space="preserve"> from the past, in halls where saints have trod.</w:t>
      </w:r>
    </w:p>
    <w:p w14:paraId="3C22D8BF" w14:textId="4B17C4C8" w:rsidR="00E1698D" w:rsidRPr="003837D1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Yet ever new the music rings, to Jesus, living song of God.</w:t>
      </w:r>
    </w:p>
    <w:p w14:paraId="1FE1DE92" w14:textId="77777777"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37244FF2" w14:textId="77777777"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14:paraId="071BC6A4" w14:textId="77777777"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FA03F3E" w14:textId="77777777"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Holy, Holy, Holy Lord God of hosts.</w:t>
      </w:r>
    </w:p>
    <w:p w14:paraId="51A71A2B" w14:textId="77777777"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14:paraId="12A3CC00" w14:textId="77777777"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14:paraId="30D5D073" w14:textId="77777777"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14:paraId="15AAAB50" w14:textId="77777777"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4F7AE63E" w14:textId="77777777"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14:paraId="38DFAB9F" w14:textId="77777777"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7C7B718" w14:textId="77777777" w:rsidR="006D5B94" w:rsidRDefault="006D5B94" w:rsidP="006D5B94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14:paraId="43C806BC" w14:textId="77777777"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come, until you come again.</w:t>
      </w:r>
    </w:p>
    <w:p w14:paraId="6BB72D3D" w14:textId="77777777"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6D4F8048" w14:textId="77777777"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14:paraId="1DF94591" w14:textId="77777777" w:rsidR="006D5B94" w:rsidRPr="00C5042C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EEE8571" w14:textId="77777777"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amen, amen.</w:t>
      </w:r>
    </w:p>
    <w:p w14:paraId="1F8241FB" w14:textId="77777777"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6329EC75" w14:textId="77777777"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 xml:space="preserve">(Haas) </w:t>
      </w:r>
    </w:p>
    <w:p w14:paraId="5A614022" w14:textId="77777777" w:rsidR="006D5B94" w:rsidRPr="003D375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FE64D50" w14:textId="77777777"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2130E4A9" w14:textId="77777777"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BC0DEC4" w14:textId="77777777" w:rsidR="000244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Lamb of God, you take away the sins of the world, grant us peace.</w:t>
      </w:r>
    </w:p>
    <w:p w14:paraId="612EE7F5" w14:textId="77777777" w:rsidR="00024494" w:rsidRPr="00E1698D" w:rsidRDefault="00024494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35E81FB6" w14:textId="77777777" w:rsidR="002F3F24" w:rsidRDefault="00262A49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2F3F24">
        <w:rPr>
          <w:sz w:val="22"/>
        </w:rPr>
        <w:t>Turn to Me</w:t>
      </w:r>
      <w:r w:rsidR="002F3F24">
        <w:rPr>
          <w:i/>
          <w:iCs/>
          <w:sz w:val="22"/>
        </w:rPr>
        <w:t xml:space="preserve"> (Foley)</w:t>
      </w:r>
    </w:p>
    <w:p w14:paraId="25155CE4" w14:textId="77777777" w:rsidR="002F3F24" w:rsidRPr="00443FD3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F994D27" w14:textId="77777777" w:rsidR="002F3F24" w:rsidRPr="00286B35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286B35">
        <w:rPr>
          <w:i/>
          <w:sz w:val="22"/>
        </w:rPr>
        <w:t>TURN TO ME, O TURN, AND BE SAVED,</w:t>
      </w:r>
    </w:p>
    <w:p w14:paraId="77319F17" w14:textId="77777777" w:rsidR="002F3F24" w:rsidRPr="00286B35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286B35">
        <w:rPr>
          <w:i/>
          <w:sz w:val="22"/>
        </w:rPr>
        <w:t>SAYS THE LORD, FOR I AM GOD;</w:t>
      </w:r>
    </w:p>
    <w:p w14:paraId="45B131F6" w14:textId="77777777" w:rsidR="002F3F24" w:rsidRPr="00286B35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286B35">
        <w:rPr>
          <w:i/>
          <w:sz w:val="22"/>
        </w:rPr>
        <w:t>THERE IS NO OTHER, NONE BESIDE ME.</w:t>
      </w:r>
    </w:p>
    <w:p w14:paraId="39D686E8" w14:textId="77777777" w:rsidR="002F3F24" w:rsidRPr="00286B35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286B35">
        <w:rPr>
          <w:i/>
          <w:sz w:val="22"/>
        </w:rPr>
        <w:t>I CALL YOUR NAME.</w:t>
      </w:r>
    </w:p>
    <w:p w14:paraId="76023244" w14:textId="77777777" w:rsidR="002F3F24" w:rsidRPr="00443FD3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D4F5F8D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am He that comforts you; who are you to be afraid</w:t>
      </w:r>
    </w:p>
    <w:p w14:paraId="79118002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Of flesh that fades, is made like the grass of the field soon to wither.</w:t>
      </w:r>
    </w:p>
    <w:p w14:paraId="2F68BA20" w14:textId="77777777" w:rsidR="002F3F24" w:rsidRPr="00443FD3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FB91898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Listen to me, my people; give ear to me, my nation:</w:t>
      </w:r>
    </w:p>
    <w:p w14:paraId="5AF1572F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 law will go forth from me, and my justice for a light to the people.</w:t>
      </w:r>
    </w:p>
    <w:p w14:paraId="77AA895A" w14:textId="77777777" w:rsidR="002F3F24" w:rsidRPr="00443FD3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4643562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Lift up your eyes to the </w:t>
      </w:r>
      <w:proofErr w:type="gramStart"/>
      <w:r>
        <w:rPr>
          <w:sz w:val="22"/>
        </w:rPr>
        <w:t>heavens, and</w:t>
      </w:r>
      <w:proofErr w:type="gramEnd"/>
      <w:r>
        <w:rPr>
          <w:sz w:val="22"/>
        </w:rPr>
        <w:t xml:space="preserve"> look at the earth down below.</w:t>
      </w:r>
    </w:p>
    <w:p w14:paraId="7360DBD2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heavens will vanish like smoke, and the earth will wear out</w:t>
      </w:r>
    </w:p>
    <w:p w14:paraId="1082D598" w14:textId="65DE04B8" w:rsidR="00A82D1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Like a garment.</w:t>
      </w:r>
    </w:p>
    <w:p w14:paraId="0648ED9B" w14:textId="77777777"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3F1FC49F" w14:textId="77777777" w:rsidR="002F3F24" w:rsidRDefault="00262A49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2F3F24">
        <w:rPr>
          <w:sz w:val="22"/>
        </w:rPr>
        <w:t xml:space="preserve">Amazing Grace </w:t>
      </w:r>
      <w:r w:rsidR="002F3F24">
        <w:rPr>
          <w:i/>
          <w:iCs/>
          <w:sz w:val="22"/>
        </w:rPr>
        <w:t>(</w:t>
      </w:r>
      <w:smartTag w:uri="urn:schemas-microsoft-com:office:smarttags" w:element="City">
        <w:smartTag w:uri="urn:schemas-microsoft-com:office:smarttags" w:element="place">
          <w:r w:rsidR="002F3F24">
            <w:rPr>
              <w:i/>
              <w:iCs/>
              <w:sz w:val="22"/>
            </w:rPr>
            <w:t>Newton</w:t>
          </w:r>
        </w:smartTag>
      </w:smartTag>
      <w:r w:rsidR="002F3F24">
        <w:rPr>
          <w:i/>
          <w:iCs/>
          <w:sz w:val="22"/>
        </w:rPr>
        <w:t>)</w:t>
      </w:r>
    </w:p>
    <w:p w14:paraId="40C6EC64" w14:textId="77777777" w:rsidR="002F3F24" w:rsidRPr="000F5D51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A678FFF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Amazing grace!  How sweet the sound, that saved a wretch like me!</w:t>
      </w:r>
    </w:p>
    <w:p w14:paraId="620BF10B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once was lost, but now am found, was blind, but now I see.</w:t>
      </w:r>
    </w:p>
    <w:p w14:paraId="7F2B10CE" w14:textId="77777777" w:rsidR="002F3F24" w:rsidRPr="000F5D51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2309890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proofErr w:type="spellStart"/>
      <w:r>
        <w:rPr>
          <w:sz w:val="22"/>
        </w:rPr>
        <w:t>‘Twas</w:t>
      </w:r>
      <w:proofErr w:type="spellEnd"/>
      <w:r>
        <w:rPr>
          <w:sz w:val="22"/>
        </w:rPr>
        <w:t xml:space="preserve"> grace that taught my heart to </w:t>
      </w:r>
      <w:proofErr w:type="gramStart"/>
      <w:r>
        <w:rPr>
          <w:sz w:val="22"/>
        </w:rPr>
        <w:t>fear, and</w:t>
      </w:r>
      <w:proofErr w:type="gramEnd"/>
      <w:r>
        <w:rPr>
          <w:sz w:val="22"/>
        </w:rPr>
        <w:t xml:space="preserve"> grace my fears relieved.</w:t>
      </w:r>
    </w:p>
    <w:p w14:paraId="0D598B2E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How precious did that grace appear, the hour I first believed!</w:t>
      </w:r>
    </w:p>
    <w:p w14:paraId="3F3D2666" w14:textId="77777777" w:rsidR="002F3F24" w:rsidRPr="000F5D51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7F6E3DC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The Lord has promised good to me, His word my hope secures;</w:t>
      </w:r>
    </w:p>
    <w:p w14:paraId="4590295E" w14:textId="77777777" w:rsidR="002F3F24" w:rsidRDefault="002F3F24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He will my shield and portion be </w:t>
      </w:r>
      <w:proofErr w:type="gramStart"/>
      <w:r>
        <w:rPr>
          <w:sz w:val="22"/>
        </w:rPr>
        <w:t>as long as</w:t>
      </w:r>
      <w:proofErr w:type="gramEnd"/>
      <w:r>
        <w:rPr>
          <w:sz w:val="22"/>
        </w:rPr>
        <w:t xml:space="preserve"> life endures.</w:t>
      </w:r>
    </w:p>
    <w:p w14:paraId="2E57E301" w14:textId="357FA9D4" w:rsidR="008620F3" w:rsidRDefault="008620F3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7DA2FC35" w14:textId="70B2876B" w:rsidR="009775FC" w:rsidRDefault="009775FC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0C0211FB" w14:textId="46787245" w:rsidR="009775FC" w:rsidRDefault="009775FC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15C4A1BA" w14:textId="337D1C2F" w:rsidR="009775FC" w:rsidRDefault="009775FC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61AF1914" w14:textId="77777777" w:rsidR="009775FC" w:rsidRDefault="009775FC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bookmarkStart w:id="0" w:name="_GoBack"/>
      <w:bookmarkEnd w:id="0"/>
    </w:p>
    <w:p w14:paraId="7CAC5C86" w14:textId="77777777" w:rsidR="00ED4792" w:rsidRDefault="00ED4792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7B668599" w14:textId="77777777" w:rsidR="004378E0" w:rsidRDefault="004378E0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272047C7" w14:textId="57124B9F" w:rsidR="004378E0" w:rsidRDefault="004378E0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73EBF1D8" w14:textId="3DA9D891" w:rsidR="002F3F24" w:rsidRDefault="002F3F24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37E5F823" w14:textId="0C6D18CE" w:rsidR="002F3F24" w:rsidRDefault="002F3F24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505D5241" w14:textId="77777777" w:rsidR="002F3F24" w:rsidRDefault="002F3F24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1C6E6740" w14:textId="77777777" w:rsidR="004378E0" w:rsidRDefault="004378E0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527BC071" w14:textId="77777777"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Visit our website to see what is planned for the 10:30 AM Mass</w:t>
      </w:r>
    </w:p>
    <w:p w14:paraId="70927FBF" w14:textId="77777777"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14:paraId="3F3BB447" w14:textId="77777777"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t>Christ the King Church at Slade</w:t>
      </w:r>
    </w:p>
    <w:p w14:paraId="707FE53A" w14:textId="77777777"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14:paraId="7589CF50" w14:textId="19E06E97" w:rsidR="0021407C" w:rsidRPr="00FD1B57" w:rsidRDefault="002F3F24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6</w:t>
      </w:r>
      <w:r w:rsidR="00E476F1" w:rsidRPr="00E476F1">
        <w:rPr>
          <w:sz w:val="42"/>
          <w:szCs w:val="42"/>
          <w:vertAlign w:val="superscript"/>
        </w:rPr>
        <w:t>th</w:t>
      </w:r>
      <w:r w:rsidR="00E476F1">
        <w:rPr>
          <w:sz w:val="42"/>
          <w:szCs w:val="42"/>
        </w:rPr>
        <w:t xml:space="preserve"> </w:t>
      </w:r>
      <w:r w:rsidR="0031196E">
        <w:rPr>
          <w:sz w:val="42"/>
          <w:szCs w:val="42"/>
        </w:rPr>
        <w:t>Sunday in Ordinary Time</w:t>
      </w:r>
    </w:p>
    <w:p w14:paraId="42E329F9" w14:textId="0FCA6E02" w:rsidR="00262A49" w:rsidRDefault="00E476F1">
      <w:pPr>
        <w:pStyle w:val="SongsheetTitle"/>
      </w:pPr>
      <w:r>
        <w:rPr>
          <w:sz w:val="42"/>
          <w:szCs w:val="42"/>
        </w:rPr>
        <w:t xml:space="preserve">February </w:t>
      </w:r>
      <w:r w:rsidR="002F3F24">
        <w:rPr>
          <w:sz w:val="42"/>
          <w:szCs w:val="42"/>
        </w:rPr>
        <w:t>11</w:t>
      </w:r>
      <w:r w:rsidR="00A85885" w:rsidRPr="00FD1B57">
        <w:rPr>
          <w:sz w:val="42"/>
          <w:szCs w:val="42"/>
        </w:rPr>
        <w:t>, 201</w:t>
      </w:r>
      <w:r w:rsidR="003837D1">
        <w:rPr>
          <w:sz w:val="42"/>
          <w:szCs w:val="42"/>
        </w:rPr>
        <w:t>8</w:t>
      </w:r>
    </w:p>
    <w:p w14:paraId="1FCDFD51" w14:textId="77777777" w:rsidR="00654A32" w:rsidRDefault="00654A32" w:rsidP="00E77769">
      <w:pPr>
        <w:rPr>
          <w:sz w:val="22"/>
          <w:szCs w:val="22"/>
          <w:u w:val="single"/>
        </w:rPr>
      </w:pPr>
    </w:p>
    <w:p w14:paraId="3C7BC752" w14:textId="77777777" w:rsidR="0097479A" w:rsidRDefault="0097479A" w:rsidP="00E77769">
      <w:pPr>
        <w:rPr>
          <w:sz w:val="22"/>
          <w:szCs w:val="22"/>
          <w:u w:val="single"/>
        </w:rPr>
      </w:pPr>
    </w:p>
    <w:p w14:paraId="739A65C9" w14:textId="77777777" w:rsidR="0097479A" w:rsidRDefault="0097479A" w:rsidP="00E77769">
      <w:pPr>
        <w:rPr>
          <w:sz w:val="22"/>
          <w:szCs w:val="22"/>
          <w:u w:val="single"/>
        </w:rPr>
      </w:pPr>
    </w:p>
    <w:p w14:paraId="053FB76D" w14:textId="044CEC16" w:rsidR="004378E0" w:rsidRDefault="004378E0" w:rsidP="00E77769">
      <w:pPr>
        <w:rPr>
          <w:sz w:val="22"/>
          <w:szCs w:val="22"/>
          <w:u w:val="single"/>
        </w:rPr>
      </w:pPr>
    </w:p>
    <w:p w14:paraId="1609A7B1" w14:textId="0B72DE69" w:rsidR="002F3F24" w:rsidRDefault="002F3F24" w:rsidP="00E77769">
      <w:pPr>
        <w:rPr>
          <w:sz w:val="22"/>
          <w:szCs w:val="22"/>
          <w:u w:val="single"/>
        </w:rPr>
      </w:pPr>
    </w:p>
    <w:p w14:paraId="50CB22F5" w14:textId="1C08EF6B" w:rsidR="002F3F24" w:rsidRDefault="002F3F24" w:rsidP="00E77769">
      <w:pPr>
        <w:rPr>
          <w:sz w:val="22"/>
          <w:szCs w:val="22"/>
          <w:u w:val="single"/>
        </w:rPr>
      </w:pPr>
    </w:p>
    <w:p w14:paraId="1DD58A41" w14:textId="2425A3CD" w:rsidR="002F3F24" w:rsidRDefault="002F3F24" w:rsidP="00E77769">
      <w:pPr>
        <w:rPr>
          <w:sz w:val="22"/>
          <w:szCs w:val="22"/>
          <w:u w:val="single"/>
        </w:rPr>
      </w:pPr>
    </w:p>
    <w:p w14:paraId="5309AE30" w14:textId="356C428D" w:rsidR="002F3F24" w:rsidRDefault="002F3F24" w:rsidP="00E77769">
      <w:pPr>
        <w:rPr>
          <w:sz w:val="22"/>
          <w:szCs w:val="22"/>
          <w:u w:val="single"/>
        </w:rPr>
      </w:pPr>
    </w:p>
    <w:p w14:paraId="1541F045" w14:textId="77777777" w:rsidR="002F3F24" w:rsidRDefault="002F3F24" w:rsidP="00E77769">
      <w:pPr>
        <w:rPr>
          <w:sz w:val="22"/>
          <w:szCs w:val="22"/>
          <w:u w:val="single"/>
        </w:rPr>
      </w:pPr>
    </w:p>
    <w:p w14:paraId="786C772F" w14:textId="77777777"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14:paraId="742534D1" w14:textId="77777777"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14:paraId="526821BF" w14:textId="77777777"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14:paraId="7FE384E8" w14:textId="77777777" w:rsidR="004A3787" w:rsidRPr="00E37C12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4C9DAE6D" w14:textId="77777777" w:rsidR="002F3F24" w:rsidRDefault="00262A49" w:rsidP="002F3F24">
      <w:pPr>
        <w:tabs>
          <w:tab w:val="left" w:pos="270"/>
        </w:tabs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2F3F24">
        <w:rPr>
          <w:sz w:val="22"/>
        </w:rPr>
        <w:t xml:space="preserve">Sing a New Song </w:t>
      </w:r>
      <w:r w:rsidR="002F3F24">
        <w:rPr>
          <w:i/>
          <w:iCs/>
          <w:sz w:val="22"/>
        </w:rPr>
        <w:t>(Schutte)</w:t>
      </w:r>
    </w:p>
    <w:p w14:paraId="58395CF8" w14:textId="77777777" w:rsidR="002F3F24" w:rsidRPr="000B3E5E" w:rsidRDefault="002F3F24" w:rsidP="002F3F24">
      <w:pPr>
        <w:tabs>
          <w:tab w:val="left" w:pos="270"/>
        </w:tabs>
        <w:rPr>
          <w:sz w:val="16"/>
          <w:szCs w:val="16"/>
        </w:rPr>
      </w:pPr>
    </w:p>
    <w:p w14:paraId="2BB079FA" w14:textId="77777777" w:rsidR="002F3F24" w:rsidRPr="00B6461C" w:rsidRDefault="002F3F24" w:rsidP="002F3F24">
      <w:pPr>
        <w:tabs>
          <w:tab w:val="left" w:pos="270"/>
        </w:tabs>
        <w:rPr>
          <w:i/>
          <w:sz w:val="22"/>
        </w:rPr>
      </w:pPr>
      <w:r w:rsidRPr="00B6461C">
        <w:rPr>
          <w:i/>
          <w:sz w:val="22"/>
        </w:rPr>
        <w:t xml:space="preserve">SING A NEW SONG UNTO THE LORD; </w:t>
      </w:r>
    </w:p>
    <w:p w14:paraId="2C44242B" w14:textId="77777777" w:rsidR="002F3F24" w:rsidRPr="00B6461C" w:rsidRDefault="002F3F24" w:rsidP="002F3F24">
      <w:pPr>
        <w:tabs>
          <w:tab w:val="left" w:pos="270"/>
        </w:tabs>
        <w:rPr>
          <w:i/>
          <w:sz w:val="22"/>
        </w:rPr>
      </w:pPr>
      <w:r w:rsidRPr="00B6461C">
        <w:rPr>
          <w:i/>
          <w:sz w:val="22"/>
        </w:rPr>
        <w:t xml:space="preserve">LET YOUR SONG BE SUNG FROM MOUNTAINS HIGH. </w:t>
      </w:r>
    </w:p>
    <w:p w14:paraId="4D2C4FE0" w14:textId="77777777" w:rsidR="002F3F24" w:rsidRPr="00B6461C" w:rsidRDefault="002F3F24" w:rsidP="002F3F24">
      <w:pPr>
        <w:tabs>
          <w:tab w:val="left" w:pos="270"/>
        </w:tabs>
        <w:rPr>
          <w:i/>
          <w:sz w:val="22"/>
        </w:rPr>
      </w:pPr>
      <w:r w:rsidRPr="00B6461C">
        <w:rPr>
          <w:i/>
          <w:sz w:val="22"/>
        </w:rPr>
        <w:t xml:space="preserve">SING A NEW SONG UNTO THE LORD, SINGING, ALLELUIA. </w:t>
      </w:r>
    </w:p>
    <w:p w14:paraId="38011E71" w14:textId="77777777" w:rsidR="002F3F24" w:rsidRPr="000B3E5E" w:rsidRDefault="002F3F24" w:rsidP="002F3F24">
      <w:pPr>
        <w:tabs>
          <w:tab w:val="left" w:pos="270"/>
        </w:tabs>
        <w:rPr>
          <w:sz w:val="16"/>
          <w:szCs w:val="16"/>
        </w:rPr>
      </w:pPr>
    </w:p>
    <w:p w14:paraId="1DF99544" w14:textId="77777777" w:rsidR="002F3F24" w:rsidRDefault="002F3F24" w:rsidP="002F3F24">
      <w:pPr>
        <w:tabs>
          <w:tab w:val="left" w:pos="27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Shout with gladness!  Dance for joy!  O </w:t>
      </w:r>
      <w:proofErr w:type="gramStart"/>
      <w:r>
        <w:rPr>
          <w:sz w:val="22"/>
        </w:rPr>
        <w:t>come</w:t>
      </w:r>
      <w:proofErr w:type="gramEnd"/>
      <w:r>
        <w:rPr>
          <w:sz w:val="22"/>
        </w:rPr>
        <w:t xml:space="preserve"> before the Lord. </w:t>
      </w:r>
    </w:p>
    <w:p w14:paraId="0AE01EBC" w14:textId="77777777" w:rsidR="002F3F24" w:rsidRDefault="002F3F24" w:rsidP="002F3F24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And play for God on glad </w:t>
      </w:r>
      <w:proofErr w:type="gramStart"/>
      <w:r>
        <w:rPr>
          <w:sz w:val="22"/>
        </w:rPr>
        <w:t>tambourines, and</w:t>
      </w:r>
      <w:proofErr w:type="gramEnd"/>
      <w:r>
        <w:rPr>
          <w:sz w:val="22"/>
        </w:rPr>
        <w:t xml:space="preserve"> let your trumpet sound. </w:t>
      </w:r>
    </w:p>
    <w:p w14:paraId="5307BB48" w14:textId="77777777" w:rsidR="002F3F24" w:rsidRPr="000B3E5E" w:rsidRDefault="002F3F24" w:rsidP="002F3F24">
      <w:pPr>
        <w:tabs>
          <w:tab w:val="left" w:pos="270"/>
        </w:tabs>
        <w:rPr>
          <w:sz w:val="16"/>
          <w:szCs w:val="16"/>
        </w:rPr>
      </w:pPr>
    </w:p>
    <w:p w14:paraId="6AA8A0B4" w14:textId="77777777" w:rsidR="002F3F24" w:rsidRDefault="002F3F24" w:rsidP="002F3F24">
      <w:pPr>
        <w:tabs>
          <w:tab w:val="left" w:pos="27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Rise, O children, from your sleep; your Savior now has come. </w:t>
      </w:r>
    </w:p>
    <w:p w14:paraId="2A770DAA" w14:textId="622A1AA4" w:rsidR="008265E7" w:rsidRPr="00A315EB" w:rsidRDefault="002F3F24" w:rsidP="002F3F24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He has turned your sorrow to </w:t>
      </w:r>
      <w:proofErr w:type="gramStart"/>
      <w:r>
        <w:rPr>
          <w:sz w:val="22"/>
        </w:rPr>
        <w:t>joy, and</w:t>
      </w:r>
      <w:proofErr w:type="gramEnd"/>
      <w:r>
        <w:rPr>
          <w:sz w:val="22"/>
        </w:rPr>
        <w:t xml:space="preserve"> filled your soul with song.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4494"/>
    <w:rsid w:val="00027F56"/>
    <w:rsid w:val="0003333A"/>
    <w:rsid w:val="0003667E"/>
    <w:rsid w:val="0003752E"/>
    <w:rsid w:val="000422CD"/>
    <w:rsid w:val="000476F3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5D13"/>
    <w:rsid w:val="000F6736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E696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571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E468C"/>
    <w:rsid w:val="002F115B"/>
    <w:rsid w:val="002F3F24"/>
    <w:rsid w:val="002F7185"/>
    <w:rsid w:val="003032AC"/>
    <w:rsid w:val="003054B6"/>
    <w:rsid w:val="00311961"/>
    <w:rsid w:val="0031196E"/>
    <w:rsid w:val="00313BF5"/>
    <w:rsid w:val="00315F9C"/>
    <w:rsid w:val="00321CC0"/>
    <w:rsid w:val="00325C4D"/>
    <w:rsid w:val="0033213E"/>
    <w:rsid w:val="00341A2C"/>
    <w:rsid w:val="00342B7F"/>
    <w:rsid w:val="0034778E"/>
    <w:rsid w:val="0035584E"/>
    <w:rsid w:val="00357AD4"/>
    <w:rsid w:val="0036346B"/>
    <w:rsid w:val="003743A1"/>
    <w:rsid w:val="003837D1"/>
    <w:rsid w:val="00392930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3684D"/>
    <w:rsid w:val="004378E0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54A32"/>
    <w:rsid w:val="00663F02"/>
    <w:rsid w:val="00666E79"/>
    <w:rsid w:val="00677D70"/>
    <w:rsid w:val="00680259"/>
    <w:rsid w:val="0068342F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508C"/>
    <w:rsid w:val="00761EC2"/>
    <w:rsid w:val="00762AB4"/>
    <w:rsid w:val="00770854"/>
    <w:rsid w:val="00782EBE"/>
    <w:rsid w:val="007872D0"/>
    <w:rsid w:val="007969A1"/>
    <w:rsid w:val="0079777C"/>
    <w:rsid w:val="007B412C"/>
    <w:rsid w:val="007B572A"/>
    <w:rsid w:val="007B6CB8"/>
    <w:rsid w:val="007C02E7"/>
    <w:rsid w:val="007C7F20"/>
    <w:rsid w:val="007D12E9"/>
    <w:rsid w:val="007D2441"/>
    <w:rsid w:val="007E6FDD"/>
    <w:rsid w:val="007E759F"/>
    <w:rsid w:val="007E7CB3"/>
    <w:rsid w:val="007F63D0"/>
    <w:rsid w:val="007F6AAF"/>
    <w:rsid w:val="00802FD0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727B"/>
    <w:rsid w:val="008516CB"/>
    <w:rsid w:val="0085232E"/>
    <w:rsid w:val="00856A32"/>
    <w:rsid w:val="008620F3"/>
    <w:rsid w:val="00863F78"/>
    <w:rsid w:val="00865034"/>
    <w:rsid w:val="00870AA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900EF9"/>
    <w:rsid w:val="00907D95"/>
    <w:rsid w:val="00921D49"/>
    <w:rsid w:val="00927679"/>
    <w:rsid w:val="00931253"/>
    <w:rsid w:val="009327BC"/>
    <w:rsid w:val="00942DEB"/>
    <w:rsid w:val="00947D89"/>
    <w:rsid w:val="00953CEE"/>
    <w:rsid w:val="00964141"/>
    <w:rsid w:val="0097479A"/>
    <w:rsid w:val="009775FC"/>
    <w:rsid w:val="0098609F"/>
    <w:rsid w:val="00994D61"/>
    <w:rsid w:val="009A1744"/>
    <w:rsid w:val="009B38AF"/>
    <w:rsid w:val="009C2103"/>
    <w:rsid w:val="009C5301"/>
    <w:rsid w:val="009C7307"/>
    <w:rsid w:val="009D2A97"/>
    <w:rsid w:val="009D3A11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52F16"/>
    <w:rsid w:val="00B67145"/>
    <w:rsid w:val="00B70B69"/>
    <w:rsid w:val="00B73D1C"/>
    <w:rsid w:val="00B77CA0"/>
    <w:rsid w:val="00B85E7D"/>
    <w:rsid w:val="00B8614A"/>
    <w:rsid w:val="00B909B2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54C2D"/>
    <w:rsid w:val="00C605DC"/>
    <w:rsid w:val="00C84ED4"/>
    <w:rsid w:val="00C8768F"/>
    <w:rsid w:val="00C91F25"/>
    <w:rsid w:val="00C95401"/>
    <w:rsid w:val="00CA324D"/>
    <w:rsid w:val="00CB3DA2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02AC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A7C5D"/>
    <w:rsid w:val="00DC61F0"/>
    <w:rsid w:val="00DD22D3"/>
    <w:rsid w:val="00DD57DD"/>
    <w:rsid w:val="00DD6AAE"/>
    <w:rsid w:val="00DE1E6E"/>
    <w:rsid w:val="00DE3EC2"/>
    <w:rsid w:val="00DE48A0"/>
    <w:rsid w:val="00DF13BF"/>
    <w:rsid w:val="00DF3293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FC0"/>
    <w:rsid w:val="00E434CD"/>
    <w:rsid w:val="00E4373C"/>
    <w:rsid w:val="00E43E64"/>
    <w:rsid w:val="00E476F1"/>
    <w:rsid w:val="00E72EEE"/>
    <w:rsid w:val="00E77769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5487"/>
    <w:rsid w:val="00EB4BC7"/>
    <w:rsid w:val="00EB6A26"/>
    <w:rsid w:val="00EC25E8"/>
    <w:rsid w:val="00EC3702"/>
    <w:rsid w:val="00EC4B67"/>
    <w:rsid w:val="00EC5205"/>
    <w:rsid w:val="00ED364E"/>
    <w:rsid w:val="00ED4792"/>
    <w:rsid w:val="00ED74F9"/>
    <w:rsid w:val="00EF1E0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4CA2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D06E23"/>
  <w15:docId w15:val="{56E03EE5-AABC-4379-916D-24AED46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6441-8C05-42EE-BB7C-0C0B1564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5</cp:revision>
  <cp:lastPrinted>2001-09-02T04:13:00Z</cp:lastPrinted>
  <dcterms:created xsi:type="dcterms:W3CDTF">2018-01-02T02:53:00Z</dcterms:created>
  <dcterms:modified xsi:type="dcterms:W3CDTF">2018-02-06T00:00:00Z</dcterms:modified>
</cp:coreProperties>
</file>