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33DF8" w:rsidRDefault="00262A49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833DF8">
        <w:rPr>
          <w:sz w:val="22"/>
        </w:rPr>
        <w:t xml:space="preserve">Ps. 98 - All the Ends of the Earth </w:t>
      </w:r>
      <w:r w:rsidR="00833DF8">
        <w:rPr>
          <w:i/>
          <w:iCs/>
          <w:sz w:val="22"/>
        </w:rPr>
        <w:t>(Haas)</w:t>
      </w:r>
    </w:p>
    <w:p w:rsidR="00833DF8" w:rsidRPr="007B2DD0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Pr="0038528F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:rsidR="00833DF8" w:rsidRPr="0038528F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8528F">
        <w:rPr>
          <w:i/>
          <w:sz w:val="22"/>
        </w:rPr>
        <w:t>ALL THE ENDS OF THE EARTH HAVE SEEN THE POWER OF GOD;</w:t>
      </w:r>
    </w:p>
    <w:p w:rsidR="00833DF8" w:rsidRPr="007B2DD0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Sing to the Lord a new song, for God has done wondrous deeds;</w:t>
      </w: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Whose right hand has won the </w:t>
      </w:r>
      <w:proofErr w:type="spellStart"/>
      <w:r>
        <w:rPr>
          <w:sz w:val="22"/>
        </w:rPr>
        <w:t>vict’ry</w:t>
      </w:r>
      <w:proofErr w:type="spellEnd"/>
      <w:r>
        <w:rPr>
          <w:sz w:val="22"/>
        </w:rPr>
        <w:t xml:space="preserve"> for us, God’s holy </w:t>
      </w:r>
      <w:proofErr w:type="gramStart"/>
      <w:r>
        <w:rPr>
          <w:sz w:val="22"/>
        </w:rPr>
        <w:t>arm.</w:t>
      </w:r>
      <w:proofErr w:type="gramEnd"/>
    </w:p>
    <w:p w:rsidR="00833DF8" w:rsidRPr="007B2DD0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Lord has made salvation known, and justice revealed to all,</w:t>
      </w: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Remembering kindness and faithfulness to Israel.</w:t>
      </w:r>
      <w:proofErr w:type="gramEnd"/>
    </w:p>
    <w:p w:rsidR="00833DF8" w:rsidRPr="007B2DD0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 to the Lord with harp and song, with trumpet and with horn.</w:t>
      </w:r>
    </w:p>
    <w:p w:rsidR="004710AE" w:rsidRPr="002870A1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Sing in your joy before the king, the king, our Lord.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E778B5" w:rsidRDefault="00262A49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E778B5">
        <w:rPr>
          <w:sz w:val="22"/>
        </w:rPr>
        <w:t>Open My Eyes</w:t>
      </w:r>
      <w:r w:rsidR="00E778B5">
        <w:rPr>
          <w:i/>
          <w:iCs/>
          <w:sz w:val="22"/>
        </w:rPr>
        <w:t xml:space="preserve"> (</w:t>
      </w:r>
      <w:proofErr w:type="spellStart"/>
      <w:r w:rsidR="00E778B5">
        <w:rPr>
          <w:i/>
          <w:iCs/>
          <w:sz w:val="22"/>
        </w:rPr>
        <w:t>Manibusan</w:t>
      </w:r>
      <w:proofErr w:type="spellEnd"/>
      <w:r w:rsidR="00E778B5">
        <w:rPr>
          <w:i/>
          <w:iCs/>
          <w:sz w:val="22"/>
        </w:rPr>
        <w:t>)</w:t>
      </w:r>
    </w:p>
    <w:p w:rsidR="00E778B5" w:rsidRPr="006F14A3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Open my eyes, Lord.  Help me to see your face.</w:t>
      </w: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eyes, Lord.  Help me to see.</w:t>
      </w:r>
    </w:p>
    <w:p w:rsidR="00E778B5" w:rsidRPr="006F14A3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Open my ears, Lord.  Help me to hear your voice.</w:t>
      </w: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ears, Lord.  Help me to hear.</w:t>
      </w:r>
    </w:p>
    <w:p w:rsidR="00E778B5" w:rsidRPr="00CC5411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the first shall be last, and our eyes are opened,</w:t>
      </w: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hear like never before.</w:t>
      </w: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speak in new ways, and we’ll see God’s face</w:t>
      </w: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In places we’ve never know.</w:t>
      </w:r>
    </w:p>
    <w:p w:rsidR="00E778B5" w:rsidRPr="006F14A3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778B5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Open my heart, Lord.  Help me to love like you.</w:t>
      </w:r>
    </w:p>
    <w:p w:rsidR="00E1698D" w:rsidRPr="00685172" w:rsidRDefault="00E778B5" w:rsidP="00E778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Open my heart, Lord.  Help me to Love.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25C4D" w:rsidRPr="008E498E" w:rsidRDefault="00262A49" w:rsidP="00325C4D">
      <w:pPr>
        <w:rPr>
          <w:sz w:val="22"/>
          <w:szCs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325C4D" w:rsidRPr="008E498E">
        <w:rPr>
          <w:sz w:val="22"/>
          <w:szCs w:val="22"/>
        </w:rPr>
        <w:t>C</w:t>
      </w:r>
      <w:r w:rsidR="00325C4D">
        <w:rPr>
          <w:sz w:val="22"/>
          <w:szCs w:val="22"/>
        </w:rPr>
        <w:t>hrist Be Our Light</w:t>
      </w:r>
      <w:r w:rsidR="00325C4D" w:rsidRPr="008E498E">
        <w:rPr>
          <w:i/>
          <w:iCs/>
          <w:sz w:val="22"/>
          <w:szCs w:val="22"/>
        </w:rPr>
        <w:t xml:space="preserve"> (</w:t>
      </w:r>
      <w:r w:rsidR="00325C4D">
        <w:rPr>
          <w:i/>
          <w:iCs/>
          <w:sz w:val="22"/>
          <w:szCs w:val="22"/>
        </w:rPr>
        <w:t>Farrell</w:t>
      </w:r>
      <w:r w:rsidR="00325C4D" w:rsidRPr="008E498E">
        <w:rPr>
          <w:i/>
          <w:iCs/>
          <w:sz w:val="22"/>
          <w:szCs w:val="22"/>
        </w:rPr>
        <w:t>)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light, we wait in darkness.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Longing for truth, we turn to you.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</w:t>
      </w:r>
      <w:r>
        <w:rPr>
          <w:sz w:val="22"/>
          <w:szCs w:val="22"/>
        </w:rPr>
        <w:t xml:space="preserve">e us your own, your holy people.  </w:t>
      </w:r>
      <w:proofErr w:type="gramStart"/>
      <w:r w:rsidRPr="00821AE3">
        <w:rPr>
          <w:sz w:val="22"/>
          <w:szCs w:val="22"/>
        </w:rPr>
        <w:t>Light for the world to see.</w:t>
      </w:r>
      <w:proofErr w:type="gramEnd"/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>CHRIST, BE OUR LIGHT!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7E6631">
        <w:rPr>
          <w:i/>
          <w:sz w:val="22"/>
          <w:szCs w:val="22"/>
        </w:rPr>
        <w:t xml:space="preserve">SHINE </w:t>
      </w:r>
      <w:r>
        <w:rPr>
          <w:i/>
          <w:sz w:val="22"/>
          <w:szCs w:val="22"/>
        </w:rPr>
        <w:t>IN OUR HEARTS.</w:t>
      </w:r>
      <w:proofErr w:type="gramEnd"/>
      <w:r>
        <w:rPr>
          <w:i/>
          <w:sz w:val="22"/>
          <w:szCs w:val="22"/>
        </w:rPr>
        <w:t xml:space="preserve">  </w:t>
      </w:r>
      <w:proofErr w:type="gramStart"/>
      <w:r>
        <w:rPr>
          <w:i/>
          <w:sz w:val="22"/>
          <w:szCs w:val="22"/>
        </w:rPr>
        <w:t>SHINE THROUGH THE DARKNESS.</w:t>
      </w:r>
      <w:proofErr w:type="gramEnd"/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>CHRIST, BE OUR LIGHT!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>SHINE IN YOUR CHURCH GATHERED TODAY.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peace, our world is troubled.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hope, many despair.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Your word alone has </w:t>
      </w:r>
      <w:proofErr w:type="spellStart"/>
      <w:r w:rsidRPr="00821AE3">
        <w:rPr>
          <w:sz w:val="22"/>
          <w:szCs w:val="22"/>
        </w:rPr>
        <w:t>pow’r</w:t>
      </w:r>
      <w:proofErr w:type="spellEnd"/>
      <w:r w:rsidRPr="00821AE3">
        <w:rPr>
          <w:sz w:val="22"/>
          <w:szCs w:val="22"/>
        </w:rPr>
        <w:t xml:space="preserve"> to save us.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Make us your living voice.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food</w:t>
      </w:r>
      <w:r>
        <w:rPr>
          <w:sz w:val="22"/>
          <w:szCs w:val="22"/>
        </w:rPr>
        <w:t>,</w:t>
      </w:r>
      <w:r w:rsidRPr="00821AE3">
        <w:rPr>
          <w:sz w:val="22"/>
          <w:szCs w:val="22"/>
        </w:rPr>
        <w:t xml:space="preserve"> many are hungry.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Longing for water, many still thirst.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Make us your bread, broken for others,</w:t>
      </w:r>
      <w:r>
        <w:rPr>
          <w:sz w:val="22"/>
          <w:szCs w:val="22"/>
        </w:rPr>
        <w:t xml:space="preserve"> s</w:t>
      </w:r>
      <w:r w:rsidRPr="00821AE3">
        <w:rPr>
          <w:sz w:val="22"/>
          <w:szCs w:val="22"/>
        </w:rPr>
        <w:t>hared until all are fed.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Longing for </w:t>
      </w:r>
      <w:r>
        <w:rPr>
          <w:sz w:val="22"/>
          <w:szCs w:val="22"/>
        </w:rPr>
        <w:t xml:space="preserve">shelter, many are homeless. </w:t>
      </w:r>
    </w:p>
    <w:p w:rsidR="00325C4D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Longing for warmth, many are cold.</w:t>
      </w:r>
    </w:p>
    <w:p w:rsidR="00325C4D" w:rsidRPr="00821AE3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Make us your building, sheltering others, walls made of living stone.</w:t>
      </w:r>
    </w:p>
    <w:p w:rsidR="00325C4D" w:rsidRPr="007E6631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25C4D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Many the gifts, many the people.  </w:t>
      </w:r>
      <w:proofErr w:type="gramStart"/>
      <w:r>
        <w:rPr>
          <w:sz w:val="22"/>
          <w:szCs w:val="22"/>
        </w:rPr>
        <w:t>Many the hearts that yearn to belong.</w:t>
      </w:r>
      <w:proofErr w:type="gramEnd"/>
    </w:p>
    <w:p w:rsidR="00A82D14" w:rsidRDefault="00325C4D" w:rsidP="00325C4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</w:rPr>
        <w:tab/>
        <w:t>Let us be servants to one another, making your kingdom come.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CD32D3" w:rsidRDefault="00262A49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CD32D3">
        <w:rPr>
          <w:sz w:val="22"/>
        </w:rPr>
        <w:t xml:space="preserve">For You Are My God </w:t>
      </w:r>
      <w:r w:rsidR="00CD32D3">
        <w:rPr>
          <w:i/>
          <w:iCs/>
          <w:sz w:val="22"/>
        </w:rPr>
        <w:t>(Foley)</w:t>
      </w:r>
    </w:p>
    <w:p w:rsidR="00CD32D3" w:rsidRPr="00E4169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D32D3" w:rsidRPr="007A08E2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A08E2">
        <w:rPr>
          <w:i/>
          <w:sz w:val="22"/>
        </w:rPr>
        <w:t>FOR YOU ARE MY GOD; YOU ALONE ARE MY JOY.</w:t>
      </w:r>
    </w:p>
    <w:p w:rsidR="00CD32D3" w:rsidRPr="007A08E2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A08E2">
        <w:rPr>
          <w:i/>
          <w:sz w:val="22"/>
        </w:rPr>
        <w:t>DEFEND ME, O LORD.</w:t>
      </w:r>
    </w:p>
    <w:p w:rsidR="00CD32D3" w:rsidRPr="00E4169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give marvelous comrades to me: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faithful who dwell in Your land.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Those who choose alien gods have chosen an alien band.</w:t>
      </w:r>
    </w:p>
    <w:p w:rsidR="00CD32D3" w:rsidRPr="00E4169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are my portion and cup;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It is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that I claim for</w:t>
      </w:r>
      <w:bookmarkStart w:id="0" w:name="_GoBack"/>
      <w:bookmarkEnd w:id="0"/>
      <w:r>
        <w:rPr>
          <w:sz w:val="22"/>
        </w:rPr>
        <w:t xml:space="preserve"> my prize.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heritage is my delight, the lot you have given to me.</w:t>
      </w:r>
    </w:p>
    <w:p w:rsidR="00CD32D3" w:rsidRPr="00E4169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Glad are my heart and my soul;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Securely my body shall rest.</w:t>
      </w:r>
    </w:p>
    <w:p w:rsidR="00DE48A0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you will not leave me for dead, nor lead your beloved astray</w:t>
      </w:r>
      <w:r>
        <w:rPr>
          <w:sz w:val="22"/>
        </w:rPr>
        <w:t>.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A548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833DF8">
        <w:rPr>
          <w:sz w:val="42"/>
          <w:szCs w:val="42"/>
        </w:rPr>
        <w:t>9</w:t>
      </w:r>
      <w:r w:rsidR="001E696C" w:rsidRPr="001E696C">
        <w:rPr>
          <w:sz w:val="42"/>
          <w:szCs w:val="42"/>
          <w:vertAlign w:val="superscript"/>
        </w:rPr>
        <w:t>th</w:t>
      </w:r>
      <w:r w:rsidR="0043684D"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833DF8">
      <w:pPr>
        <w:pStyle w:val="SongsheetTitle"/>
      </w:pPr>
      <w:r>
        <w:rPr>
          <w:sz w:val="42"/>
          <w:szCs w:val="42"/>
        </w:rPr>
        <w:t>October 22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0F6736" w:rsidRDefault="000F6736" w:rsidP="00E77769">
      <w:pPr>
        <w:rPr>
          <w:sz w:val="22"/>
          <w:szCs w:val="22"/>
          <w:u w:val="single"/>
        </w:rPr>
      </w:pPr>
    </w:p>
    <w:p w:rsidR="00833DF8" w:rsidRDefault="00833DF8" w:rsidP="00E77769">
      <w:pPr>
        <w:rPr>
          <w:sz w:val="22"/>
          <w:szCs w:val="22"/>
          <w:u w:val="single"/>
        </w:rPr>
      </w:pPr>
    </w:p>
    <w:p w:rsidR="00833DF8" w:rsidRDefault="00833DF8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833DF8" w:rsidRDefault="00262A49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833DF8">
        <w:rPr>
          <w:sz w:val="22"/>
        </w:rPr>
        <w:t xml:space="preserve">All the Ends of the Earth </w:t>
      </w:r>
      <w:r w:rsidR="00833DF8">
        <w:rPr>
          <w:i/>
          <w:iCs/>
          <w:sz w:val="22"/>
        </w:rPr>
        <w:t>(</w:t>
      </w:r>
      <w:proofErr w:type="spellStart"/>
      <w:r w:rsidR="00833DF8">
        <w:rPr>
          <w:i/>
          <w:iCs/>
          <w:sz w:val="22"/>
        </w:rPr>
        <w:t>Dufford</w:t>
      </w:r>
      <w:proofErr w:type="spellEnd"/>
      <w:r w:rsidR="00833DF8">
        <w:rPr>
          <w:i/>
          <w:iCs/>
          <w:sz w:val="22"/>
        </w:rPr>
        <w:t>)</w:t>
      </w:r>
    </w:p>
    <w:p w:rsidR="00833DF8" w:rsidRPr="00CF3EDF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Pr="0093253D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THE ENDS OF THE EARTH,</w:t>
      </w:r>
    </w:p>
    <w:p w:rsidR="00833DF8" w:rsidRPr="0093253D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YOU CREATURES OF THE SEA,</w:t>
      </w:r>
    </w:p>
    <w:p w:rsidR="00833DF8" w:rsidRPr="0093253D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LIFT UP YOUR EYES TO THE WONDERS OF THE LORD.</w:t>
      </w:r>
    </w:p>
    <w:p w:rsidR="00833DF8" w:rsidRPr="0093253D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FOR THE LORD OF THE EARTH, THE MASTER OF THE SEA,</w:t>
      </w:r>
    </w:p>
    <w:p w:rsidR="00833DF8" w:rsidRPr="0093253D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93253D">
        <w:rPr>
          <w:i/>
          <w:sz w:val="22"/>
        </w:rPr>
        <w:t>HAS COME WITH JUSTICE FOR THE WORLD.</w:t>
      </w:r>
      <w:proofErr w:type="gramEnd"/>
    </w:p>
    <w:p w:rsidR="00833DF8" w:rsidRPr="00CF3EDF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Break into song at the deeds of the Lord,</w:t>
      </w: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wonders He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age.</w:t>
      </w:r>
    </w:p>
    <w:p w:rsidR="00833DF8" w:rsidRPr="00CF3EDF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33DF8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Heaven and earth shall rejoice in His might;</w:t>
      </w:r>
    </w:p>
    <w:p w:rsidR="008265E7" w:rsidRPr="00A315EB" w:rsidRDefault="00833DF8" w:rsidP="00833D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heart,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nation call Him Lord</w:t>
      </w:r>
      <w:proofErr w:type="gramStart"/>
      <w:r>
        <w:rPr>
          <w:sz w:val="22"/>
        </w:rPr>
        <w:t>.</w:t>
      </w:r>
      <w:proofErr w:type="gramEnd"/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505C"/>
    <w:rsid w:val="00E87C50"/>
    <w:rsid w:val="00E90855"/>
    <w:rsid w:val="00E94744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6932-031D-4F94-9DDF-F9A57E4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2017-10-17T02:50:00Z</dcterms:created>
  <dcterms:modified xsi:type="dcterms:W3CDTF">2017-10-17T02:52:00Z</dcterms:modified>
</cp:coreProperties>
</file>