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94" w:rsidRDefault="004710AE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6D5B94">
        <w:rPr>
          <w:sz w:val="22"/>
        </w:rPr>
        <w:t xml:space="preserve">Mass of Light </w:t>
      </w:r>
      <w:r w:rsidR="006D5B94">
        <w:rPr>
          <w:i/>
          <w:iCs/>
          <w:sz w:val="22"/>
        </w:rPr>
        <w:t>(Haas)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:rsidR="006D5B94" w:rsidRPr="00403D9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praise you, we bless you, we adore you, 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glorify you,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Lord God, heavenly King, O God, almighty Father.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alone are the Holy One, you alone are the Lord,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alone are the Most High, Jesus Christ,</w:t>
      </w:r>
    </w:p>
    <w:p w:rsidR="004710AE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ab/>
      </w:r>
      <w:proofErr w:type="gramStart"/>
      <w:r>
        <w:rPr>
          <w:sz w:val="22"/>
        </w:rPr>
        <w:t>With the Holy Spirit, in the glory of God, the Father.</w:t>
      </w:r>
      <w:proofErr w:type="gramEnd"/>
      <w:r>
        <w:rPr>
          <w:sz w:val="22"/>
        </w:rPr>
        <w:t xml:space="preserve">  Amen.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870AA4" w:rsidRDefault="00262A49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870AA4">
        <w:rPr>
          <w:sz w:val="22"/>
        </w:rPr>
        <w:t>Ps. 100 - We Are God’s People</w:t>
      </w:r>
      <w:r w:rsidR="00870AA4">
        <w:rPr>
          <w:i/>
          <w:iCs/>
          <w:sz w:val="22"/>
        </w:rPr>
        <w:t xml:space="preserve"> (Haas)</w:t>
      </w:r>
    </w:p>
    <w:p w:rsidR="00870AA4" w:rsidRPr="002D0C61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70AA4" w:rsidRPr="00E815F8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815F8">
        <w:rPr>
          <w:i/>
          <w:sz w:val="22"/>
        </w:rPr>
        <w:t>WE ARE GOD’S PEOPLE, THE FLOCK OF THE LORD.</w:t>
      </w:r>
    </w:p>
    <w:p w:rsidR="00870AA4" w:rsidRPr="00E815F8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815F8">
        <w:rPr>
          <w:i/>
          <w:sz w:val="22"/>
        </w:rPr>
        <w:t>WE ARE GOD’S PEOPLE, THE FLOCK OF THE LORD.</w:t>
      </w:r>
    </w:p>
    <w:p w:rsidR="00870AA4" w:rsidRPr="002D0C61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Cry out with joy to the Lord, all you lands, all you lands.</w:t>
      </w: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Serve the Lord now with </w:t>
      </w:r>
      <w:proofErr w:type="gramStart"/>
      <w:r>
        <w:rPr>
          <w:sz w:val="22"/>
        </w:rPr>
        <w:t>gladness,</w:t>
      </w:r>
      <w:proofErr w:type="gramEnd"/>
      <w:r>
        <w:rPr>
          <w:sz w:val="22"/>
        </w:rPr>
        <w:t xml:space="preserve"> come before God singing for joy!</w:t>
      </w:r>
    </w:p>
    <w:p w:rsidR="00870AA4" w:rsidRPr="002D0C61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Know that the Lord is God!  Know that the Lord is God,</w:t>
      </w: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Who made us, to God we belong, God’s people, the sheep of the flock!</w:t>
      </w:r>
    </w:p>
    <w:p w:rsidR="00870AA4" w:rsidRPr="002D0C61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Go, now within the gates giving thanks, giving thanks.</w:t>
      </w:r>
    </w:p>
    <w:p w:rsidR="004710AE" w:rsidRPr="002870A1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Enter the courts singing praise, give thanks and bless God’s name!</w:t>
      </w:r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Pr="00E455CE" w:rsidRDefault="00262A49" w:rsidP="006D5B94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6D5B94">
        <w:rPr>
          <w:sz w:val="22"/>
        </w:rPr>
        <w:t>Mass of Light</w:t>
      </w:r>
      <w:r w:rsidR="006D5B94">
        <w:rPr>
          <w:i/>
          <w:iCs/>
          <w:sz w:val="22"/>
        </w:rPr>
        <w:t xml:space="preserve"> (Haas)</w:t>
      </w:r>
    </w:p>
    <w:p w:rsidR="006D5B94" w:rsidRPr="00E455CE" w:rsidRDefault="006D5B94" w:rsidP="006D5B94">
      <w:pPr>
        <w:tabs>
          <w:tab w:val="left" w:pos="270"/>
        </w:tabs>
        <w:ind w:left="270" w:hanging="270"/>
        <w:rPr>
          <w:sz w:val="16"/>
          <w:szCs w:val="16"/>
        </w:rPr>
      </w:pPr>
    </w:p>
    <w:p w:rsidR="00530B85" w:rsidRPr="003E0E30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870AA4" w:rsidRDefault="00262A49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870AA4">
        <w:rPr>
          <w:sz w:val="22"/>
        </w:rPr>
        <w:t xml:space="preserve">Eye Has Not Seen </w:t>
      </w:r>
      <w:r w:rsidR="00870AA4">
        <w:rPr>
          <w:i/>
          <w:iCs/>
          <w:sz w:val="22"/>
        </w:rPr>
        <w:t>(Haugen)</w:t>
      </w:r>
    </w:p>
    <w:p w:rsidR="00870AA4" w:rsidRPr="00CF332B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70AA4" w:rsidRPr="00EE54FD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E54FD">
        <w:rPr>
          <w:i/>
          <w:sz w:val="22"/>
        </w:rPr>
        <w:t>EYE HAS NOT SEEN, EAR HAS NOT HEARD,</w:t>
      </w:r>
    </w:p>
    <w:p w:rsidR="00870AA4" w:rsidRPr="00EE54FD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E54FD">
        <w:rPr>
          <w:i/>
          <w:sz w:val="22"/>
        </w:rPr>
        <w:t xml:space="preserve">WHAT GOD HAS READY FOR THOSE WHO LOVE </w:t>
      </w:r>
      <w:proofErr w:type="gramStart"/>
      <w:r w:rsidRPr="00EE54FD">
        <w:rPr>
          <w:i/>
          <w:sz w:val="22"/>
        </w:rPr>
        <w:t>HIM;</w:t>
      </w:r>
      <w:proofErr w:type="gramEnd"/>
    </w:p>
    <w:p w:rsidR="00870AA4" w:rsidRPr="00EE54FD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E54FD">
        <w:rPr>
          <w:i/>
          <w:sz w:val="22"/>
        </w:rPr>
        <w:t xml:space="preserve">SPIRIT OF LOVE, COME GIVE </w:t>
      </w:r>
      <w:smartTag w:uri="urn:schemas-microsoft-com:office:smarttags" w:element="country-region">
        <w:smartTag w:uri="urn:schemas-microsoft-com:office:smarttags" w:element="place">
          <w:r w:rsidRPr="00EE54FD">
            <w:rPr>
              <w:i/>
              <w:sz w:val="22"/>
            </w:rPr>
            <w:t>US</w:t>
          </w:r>
        </w:smartTag>
      </w:smartTag>
      <w:r w:rsidRPr="00EE54FD">
        <w:rPr>
          <w:i/>
          <w:sz w:val="22"/>
        </w:rPr>
        <w:t xml:space="preserve"> THE MIND OF JESUS,</w:t>
      </w:r>
    </w:p>
    <w:p w:rsidR="00870AA4" w:rsidRPr="00EE54FD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E54FD">
        <w:rPr>
          <w:i/>
          <w:sz w:val="22"/>
        </w:rPr>
        <w:t>TEACH US THE WISDOM OF GOD.</w:t>
      </w:r>
    </w:p>
    <w:p w:rsidR="00870AA4" w:rsidRPr="00CF332B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When pain and sorrow weigh us down, be near to us oh Lord,</w:t>
      </w: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Forgive the weakness of our faith,</w:t>
      </w: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bear us up within your peaceful word.</w:t>
      </w:r>
    </w:p>
    <w:p w:rsidR="00870AA4" w:rsidRPr="00CF332B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Our lives are but a single breath, we flower and we fade,</w:t>
      </w: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Yet all our days are in your hands,</w:t>
      </w: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So we return in love what love has made.</w:t>
      </w:r>
    </w:p>
    <w:p w:rsidR="00870AA4" w:rsidRPr="00CF332B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To those who see with eyes of faith, the Lord is ever near,</w:t>
      </w:r>
    </w:p>
    <w:p w:rsidR="00E1698D" w:rsidRPr="00685172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ab/>
      </w:r>
      <w:proofErr w:type="gramStart"/>
      <w:r>
        <w:rPr>
          <w:sz w:val="22"/>
        </w:rPr>
        <w:t>Reflected in the faces, of all the poor and lowly of the world.</w:t>
      </w:r>
      <w:proofErr w:type="gramEnd"/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C5042C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 xml:space="preserve">(Haas) </w:t>
      </w:r>
    </w:p>
    <w:p w:rsidR="006D5B94" w:rsidRPr="003D375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0244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Lamb of God, you take away the sins of the world, grant us peace.</w:t>
      </w:r>
    </w:p>
    <w:p w:rsidR="00024494" w:rsidRPr="00E1698D" w:rsidRDefault="00024494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870AA4" w:rsidRDefault="00262A49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870AA4">
        <w:rPr>
          <w:sz w:val="22"/>
        </w:rPr>
        <w:t>On Eagles’ Wings</w:t>
      </w:r>
      <w:r w:rsidR="00870AA4">
        <w:rPr>
          <w:i/>
          <w:iCs/>
          <w:sz w:val="22"/>
        </w:rPr>
        <w:t xml:space="preserve"> (</w:t>
      </w:r>
      <w:proofErr w:type="spellStart"/>
      <w:r w:rsidR="00870AA4">
        <w:rPr>
          <w:i/>
          <w:iCs/>
          <w:sz w:val="22"/>
        </w:rPr>
        <w:t>Joncas</w:t>
      </w:r>
      <w:proofErr w:type="spellEnd"/>
      <w:r w:rsidR="00870AA4">
        <w:rPr>
          <w:i/>
          <w:iCs/>
          <w:sz w:val="22"/>
        </w:rPr>
        <w:t>)</w:t>
      </w:r>
    </w:p>
    <w:p w:rsidR="00870AA4" w:rsidRPr="000B061C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You who dwell in the shelter of the Lord,</w:t>
      </w: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Who abide in His shadow for </w:t>
      </w:r>
      <w:proofErr w:type="gramStart"/>
      <w:r>
        <w:rPr>
          <w:sz w:val="22"/>
        </w:rPr>
        <w:t>life,</w:t>
      </w:r>
      <w:proofErr w:type="gramEnd"/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Say to the Lord:  “My refuge, my Rock in whom I trust!”</w:t>
      </w:r>
    </w:p>
    <w:p w:rsidR="00870AA4" w:rsidRPr="000B061C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70AA4" w:rsidRPr="007F4763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7F4763">
        <w:rPr>
          <w:i/>
          <w:sz w:val="22"/>
        </w:rPr>
        <w:t>AND HE WILL RAISE YOU UP ON EAGLE’S WINGS,</w:t>
      </w:r>
    </w:p>
    <w:p w:rsidR="00870AA4" w:rsidRPr="007F4763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7F4763">
        <w:rPr>
          <w:i/>
          <w:sz w:val="22"/>
        </w:rPr>
        <w:t>BEAR YOU ON THE BREATH OF DAWN,</w:t>
      </w:r>
    </w:p>
    <w:p w:rsidR="00870AA4" w:rsidRPr="007F4763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7F4763">
        <w:rPr>
          <w:i/>
          <w:sz w:val="22"/>
        </w:rPr>
        <w:t>MAKE YOU TO SHINE LIKE THE SUN,</w:t>
      </w:r>
    </w:p>
    <w:p w:rsidR="00870AA4" w:rsidRPr="007F4763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7F4763">
        <w:rPr>
          <w:i/>
          <w:sz w:val="22"/>
        </w:rPr>
        <w:t>AND HOLD YOU IN THE PALM OF HIS HAND.</w:t>
      </w:r>
    </w:p>
    <w:p w:rsidR="00870AA4" w:rsidRPr="000B061C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snare of the fowler will never capture you,</w:t>
      </w: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famine will bring you no fear:</w:t>
      </w: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Under His wings your refuge, His faithfulness your shield.</w:t>
      </w:r>
    </w:p>
    <w:p w:rsidR="00870AA4" w:rsidRPr="000B061C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You need not fear the terror of the night, nor the arrow that flies by day;</w:t>
      </w: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Though thousands fall about you, near you it shall not come.</w:t>
      </w:r>
    </w:p>
    <w:p w:rsidR="00870AA4" w:rsidRPr="000B061C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For to His angels He’s given a command to guard you in all of your ways;</w:t>
      </w: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Upon their hands they will bear you up,</w:t>
      </w:r>
    </w:p>
    <w:p w:rsidR="00A82D1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Lest you dash your foot against a stone.</w:t>
      </w:r>
      <w:proofErr w:type="gramEnd"/>
    </w:p>
    <w:p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870AA4" w:rsidRDefault="00262A49" w:rsidP="00870AA4">
      <w:pPr>
        <w:rPr>
          <w:sz w:val="22"/>
          <w:szCs w:val="20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870AA4">
        <w:rPr>
          <w:sz w:val="22"/>
          <w:szCs w:val="20"/>
        </w:rPr>
        <w:t>They’ll Know We Are Christians</w:t>
      </w:r>
      <w:r w:rsidR="00870AA4">
        <w:rPr>
          <w:i/>
          <w:iCs/>
          <w:sz w:val="22"/>
          <w:szCs w:val="20"/>
        </w:rPr>
        <w:t xml:space="preserve"> (</w:t>
      </w:r>
      <w:proofErr w:type="spellStart"/>
      <w:r w:rsidR="00870AA4">
        <w:rPr>
          <w:i/>
          <w:iCs/>
          <w:sz w:val="22"/>
          <w:szCs w:val="20"/>
        </w:rPr>
        <w:t>Scholtes</w:t>
      </w:r>
      <w:proofErr w:type="spellEnd"/>
      <w:r w:rsidR="00870AA4">
        <w:rPr>
          <w:i/>
          <w:iCs/>
          <w:sz w:val="22"/>
          <w:szCs w:val="20"/>
        </w:rPr>
        <w:t>)</w:t>
      </w:r>
    </w:p>
    <w:p w:rsidR="00870AA4" w:rsidRPr="00116E8E" w:rsidRDefault="00870AA4" w:rsidP="00870AA4">
      <w:pPr>
        <w:rPr>
          <w:sz w:val="16"/>
          <w:szCs w:val="16"/>
        </w:rPr>
      </w:pP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are one in the </w:t>
      </w:r>
      <w:proofErr w:type="gramStart"/>
      <w:r>
        <w:rPr>
          <w:sz w:val="22"/>
        </w:rPr>
        <w:t>Spirit,</w:t>
      </w:r>
      <w:proofErr w:type="gramEnd"/>
      <w:r>
        <w:rPr>
          <w:sz w:val="22"/>
        </w:rPr>
        <w:t xml:space="preserve"> we are one in the Lord,</w:t>
      </w: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We are one in the </w:t>
      </w:r>
      <w:proofErr w:type="gramStart"/>
      <w:r>
        <w:rPr>
          <w:sz w:val="22"/>
        </w:rPr>
        <w:t>Spirit,</w:t>
      </w:r>
      <w:proofErr w:type="gramEnd"/>
      <w:r>
        <w:rPr>
          <w:sz w:val="22"/>
        </w:rPr>
        <w:t xml:space="preserve"> we are one in the Lord,</w:t>
      </w: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we pray that all unity may one day be restored;</w:t>
      </w:r>
    </w:p>
    <w:p w:rsidR="00870AA4" w:rsidRPr="00116E8E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70AA4" w:rsidRPr="00E57A8E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57A8E">
        <w:rPr>
          <w:i/>
          <w:sz w:val="22"/>
        </w:rPr>
        <w:t>AND THEY’LL KNOW WE ARE CHRISTIANS BY OUR LOVE,</w:t>
      </w:r>
    </w:p>
    <w:p w:rsidR="00870AA4" w:rsidRPr="00E57A8E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57A8E">
        <w:rPr>
          <w:i/>
          <w:sz w:val="22"/>
        </w:rPr>
        <w:t>BY OUR LOVE,</w:t>
      </w:r>
    </w:p>
    <w:p w:rsidR="00870AA4" w:rsidRPr="00E57A8E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57A8E">
        <w:rPr>
          <w:i/>
          <w:sz w:val="22"/>
        </w:rPr>
        <w:t>YES, THEY’LL KNOW WE ARE CHRISTIANS BY OUR LOVE.</w:t>
      </w:r>
    </w:p>
    <w:p w:rsidR="00870AA4" w:rsidRPr="00116E8E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We will walk with each </w:t>
      </w:r>
      <w:proofErr w:type="gramStart"/>
      <w:r>
        <w:rPr>
          <w:sz w:val="22"/>
        </w:rPr>
        <w:t>other,</w:t>
      </w:r>
      <w:proofErr w:type="gramEnd"/>
      <w:r>
        <w:rPr>
          <w:sz w:val="22"/>
        </w:rPr>
        <w:t xml:space="preserve"> we will walk hand in hand.</w:t>
      </w: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We will walk with each </w:t>
      </w:r>
      <w:proofErr w:type="gramStart"/>
      <w:r>
        <w:rPr>
          <w:sz w:val="22"/>
        </w:rPr>
        <w:t>other,</w:t>
      </w:r>
      <w:proofErr w:type="gramEnd"/>
      <w:r>
        <w:rPr>
          <w:sz w:val="22"/>
        </w:rPr>
        <w:t xml:space="preserve"> we will walk hand in hand,</w:t>
      </w: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together we’ll spread the news that God is in our land;</w:t>
      </w:r>
    </w:p>
    <w:p w:rsidR="00870AA4" w:rsidRPr="00116E8E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We will work with each </w:t>
      </w:r>
      <w:proofErr w:type="gramStart"/>
      <w:r>
        <w:rPr>
          <w:sz w:val="22"/>
        </w:rPr>
        <w:t>other,</w:t>
      </w:r>
      <w:proofErr w:type="gramEnd"/>
      <w:r>
        <w:rPr>
          <w:sz w:val="22"/>
        </w:rPr>
        <w:t xml:space="preserve"> we will work side by side;</w:t>
      </w: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We will work with each </w:t>
      </w:r>
      <w:proofErr w:type="gramStart"/>
      <w:r>
        <w:rPr>
          <w:sz w:val="22"/>
        </w:rPr>
        <w:t>other,</w:t>
      </w:r>
      <w:proofErr w:type="gramEnd"/>
      <w:r>
        <w:rPr>
          <w:sz w:val="22"/>
        </w:rPr>
        <w:t xml:space="preserve"> we will work side by side,</w:t>
      </w:r>
    </w:p>
    <w:p w:rsidR="00DE48A0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we’ll guard human’s dignity and save human’s pride;</w:t>
      </w:r>
      <w:bookmarkStart w:id="0" w:name="_GoBack"/>
      <w:bookmarkEnd w:id="0"/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3C0A56" w:rsidRDefault="003C0A5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3C0A56" w:rsidRDefault="003C0A5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Visit our website to see what is planned for the 10:30 </w:t>
      </w:r>
      <w:proofErr w:type="gramStart"/>
      <w:r>
        <w:rPr>
          <w:b/>
          <w:bCs/>
          <w:i/>
          <w:iCs/>
        </w:rPr>
        <w:t>AM</w:t>
      </w:r>
      <w:proofErr w:type="gramEnd"/>
      <w:r>
        <w:rPr>
          <w:b/>
          <w:bCs/>
          <w:i/>
          <w:iCs/>
        </w:rPr>
        <w:t xml:space="preserve"> Mass</w:t>
      </w:r>
    </w:p>
    <w:p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43684D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21</w:t>
      </w:r>
      <w:r w:rsidRPr="0043684D">
        <w:rPr>
          <w:sz w:val="42"/>
          <w:szCs w:val="42"/>
          <w:vertAlign w:val="superscript"/>
        </w:rPr>
        <w:t>st</w:t>
      </w:r>
      <w:r>
        <w:rPr>
          <w:sz w:val="42"/>
          <w:szCs w:val="42"/>
        </w:rPr>
        <w:t xml:space="preserve"> </w:t>
      </w:r>
      <w:r w:rsidR="0061178F">
        <w:rPr>
          <w:sz w:val="42"/>
          <w:szCs w:val="42"/>
        </w:rPr>
        <w:t>Sunday in Ordinary Time</w:t>
      </w:r>
    </w:p>
    <w:p w:rsidR="00262A49" w:rsidRDefault="0043684D">
      <w:pPr>
        <w:pStyle w:val="SongsheetTitle"/>
      </w:pPr>
      <w:r>
        <w:rPr>
          <w:sz w:val="42"/>
          <w:szCs w:val="42"/>
        </w:rPr>
        <w:t>August 27</w:t>
      </w:r>
      <w:r w:rsidR="00A85885" w:rsidRPr="00FD1B57">
        <w:rPr>
          <w:sz w:val="42"/>
          <w:szCs w:val="42"/>
        </w:rPr>
        <w:t>, 201</w:t>
      </w:r>
      <w:r w:rsidR="000C55BB">
        <w:rPr>
          <w:sz w:val="42"/>
          <w:szCs w:val="42"/>
        </w:rPr>
        <w:t>7</w:t>
      </w:r>
    </w:p>
    <w:p w:rsidR="00654A32" w:rsidRDefault="00654A32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E37C12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:rsidR="00870AA4" w:rsidRDefault="00262A49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870AA4">
        <w:rPr>
          <w:sz w:val="22"/>
        </w:rPr>
        <w:t xml:space="preserve">Canticle of the Turning </w:t>
      </w:r>
      <w:r w:rsidR="00870AA4">
        <w:rPr>
          <w:i/>
          <w:iCs/>
          <w:sz w:val="22"/>
        </w:rPr>
        <w:t>(Cooney)</w:t>
      </w:r>
    </w:p>
    <w:p w:rsidR="00870AA4" w:rsidRPr="00514865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My soul cries out with a joyful shout </w:t>
      </w:r>
      <w:r>
        <w:rPr>
          <w:sz w:val="22"/>
        </w:rPr>
        <w:tab/>
        <w:t>that the God of my heart is great.</w:t>
      </w: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And my spirit sings of the wondrous things</w:t>
      </w: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That you bring to the ones who wait.</w:t>
      </w: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You fixed your sight on your servant’s plight,</w:t>
      </w: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And my weakness you did not spurn,</w:t>
      </w:r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 xml:space="preserve">So from east to west shall my name be </w:t>
      </w:r>
      <w:proofErr w:type="gramStart"/>
      <w:r>
        <w:rPr>
          <w:sz w:val="22"/>
        </w:rPr>
        <w:t>blest.</w:t>
      </w:r>
      <w:proofErr w:type="gramEnd"/>
    </w:p>
    <w:p w:rsidR="00870AA4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Could the world be about to turn?</w:t>
      </w:r>
      <w:proofErr w:type="gramEnd"/>
    </w:p>
    <w:p w:rsidR="00870AA4" w:rsidRPr="00514865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16"/>
          <w:szCs w:val="16"/>
        </w:rPr>
      </w:pPr>
    </w:p>
    <w:p w:rsidR="00870AA4" w:rsidRPr="00217AA7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i/>
          <w:sz w:val="22"/>
        </w:rPr>
      </w:pPr>
      <w:r w:rsidRPr="00217AA7">
        <w:rPr>
          <w:i/>
          <w:sz w:val="22"/>
        </w:rPr>
        <w:t>MY HEART SHALL SING OF THE DAY YOU BRING,</w:t>
      </w:r>
    </w:p>
    <w:p w:rsidR="00870AA4" w:rsidRPr="00217AA7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i/>
          <w:sz w:val="22"/>
        </w:rPr>
      </w:pPr>
      <w:r w:rsidRPr="00217AA7">
        <w:rPr>
          <w:i/>
          <w:sz w:val="22"/>
        </w:rPr>
        <w:t>LET THE FIRES OF YOUR JUSTICE BURN.</w:t>
      </w:r>
    </w:p>
    <w:p w:rsidR="00870AA4" w:rsidRPr="00217AA7" w:rsidRDefault="00870AA4" w:rsidP="00870AA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i/>
          <w:sz w:val="22"/>
        </w:rPr>
      </w:pPr>
      <w:r w:rsidRPr="00217AA7">
        <w:rPr>
          <w:i/>
          <w:sz w:val="22"/>
        </w:rPr>
        <w:t>WIPE AWAY ALL TEARS, FOR THE DAWN DRAWS NEAR,</w:t>
      </w:r>
    </w:p>
    <w:p w:rsidR="008265E7" w:rsidRPr="00A315EB" w:rsidRDefault="00870AA4" w:rsidP="00870AA4">
      <w:pPr>
        <w:rPr>
          <w:sz w:val="22"/>
        </w:rPr>
      </w:pPr>
      <w:r w:rsidRPr="00217AA7">
        <w:rPr>
          <w:i/>
          <w:sz w:val="22"/>
        </w:rPr>
        <w:t>AND THE WORLD IS ABOUT TO TURN!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4494"/>
    <w:rsid w:val="00027F56"/>
    <w:rsid w:val="0003333A"/>
    <w:rsid w:val="0003667E"/>
    <w:rsid w:val="000422CD"/>
    <w:rsid w:val="000476F3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5D13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571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E468C"/>
    <w:rsid w:val="002F115B"/>
    <w:rsid w:val="002F7185"/>
    <w:rsid w:val="003032AC"/>
    <w:rsid w:val="003054B6"/>
    <w:rsid w:val="00311961"/>
    <w:rsid w:val="00313BF5"/>
    <w:rsid w:val="00315F9C"/>
    <w:rsid w:val="00321CC0"/>
    <w:rsid w:val="0033213E"/>
    <w:rsid w:val="00341A2C"/>
    <w:rsid w:val="00342B7F"/>
    <w:rsid w:val="0034778E"/>
    <w:rsid w:val="0035584E"/>
    <w:rsid w:val="00357AD4"/>
    <w:rsid w:val="0036346B"/>
    <w:rsid w:val="003743A1"/>
    <w:rsid w:val="00392930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3684D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54A32"/>
    <w:rsid w:val="00663F02"/>
    <w:rsid w:val="00666E79"/>
    <w:rsid w:val="00680259"/>
    <w:rsid w:val="0068342F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E6FDD"/>
    <w:rsid w:val="007E759F"/>
    <w:rsid w:val="007E7CB3"/>
    <w:rsid w:val="007F63D0"/>
    <w:rsid w:val="007F6AAF"/>
    <w:rsid w:val="00802FD0"/>
    <w:rsid w:val="008057B3"/>
    <w:rsid w:val="008068E3"/>
    <w:rsid w:val="008072A0"/>
    <w:rsid w:val="00815D14"/>
    <w:rsid w:val="008265E7"/>
    <w:rsid w:val="00833AE7"/>
    <w:rsid w:val="00841A4C"/>
    <w:rsid w:val="00843015"/>
    <w:rsid w:val="0084727B"/>
    <w:rsid w:val="008516CB"/>
    <w:rsid w:val="0085232E"/>
    <w:rsid w:val="00856A32"/>
    <w:rsid w:val="00863F78"/>
    <w:rsid w:val="00865034"/>
    <w:rsid w:val="00870AA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900EF9"/>
    <w:rsid w:val="00907D95"/>
    <w:rsid w:val="00921D49"/>
    <w:rsid w:val="00927679"/>
    <w:rsid w:val="00931253"/>
    <w:rsid w:val="009327BC"/>
    <w:rsid w:val="00942DEB"/>
    <w:rsid w:val="00947D89"/>
    <w:rsid w:val="00953CEE"/>
    <w:rsid w:val="00964141"/>
    <w:rsid w:val="0097479A"/>
    <w:rsid w:val="0098609F"/>
    <w:rsid w:val="00994D61"/>
    <w:rsid w:val="009A1744"/>
    <w:rsid w:val="009B38AF"/>
    <w:rsid w:val="009C2103"/>
    <w:rsid w:val="009C5301"/>
    <w:rsid w:val="009C7307"/>
    <w:rsid w:val="009D2A97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7145"/>
    <w:rsid w:val="00B70B69"/>
    <w:rsid w:val="00B73D1C"/>
    <w:rsid w:val="00B77CA0"/>
    <w:rsid w:val="00B85E7D"/>
    <w:rsid w:val="00B8614A"/>
    <w:rsid w:val="00B909B2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84ED4"/>
    <w:rsid w:val="00C91F25"/>
    <w:rsid w:val="00C95401"/>
    <w:rsid w:val="00CA324D"/>
    <w:rsid w:val="00CB3DA2"/>
    <w:rsid w:val="00CB5320"/>
    <w:rsid w:val="00CD1FB6"/>
    <w:rsid w:val="00CD2620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13BF"/>
    <w:rsid w:val="00DF3293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FC0"/>
    <w:rsid w:val="00E434CD"/>
    <w:rsid w:val="00E4373C"/>
    <w:rsid w:val="00E43E64"/>
    <w:rsid w:val="00E72EEE"/>
    <w:rsid w:val="00E77769"/>
    <w:rsid w:val="00E81019"/>
    <w:rsid w:val="00E8505C"/>
    <w:rsid w:val="00E87C50"/>
    <w:rsid w:val="00E90855"/>
    <w:rsid w:val="00E94744"/>
    <w:rsid w:val="00E971DC"/>
    <w:rsid w:val="00EA2745"/>
    <w:rsid w:val="00EB4BC7"/>
    <w:rsid w:val="00EB6A26"/>
    <w:rsid w:val="00EC25E8"/>
    <w:rsid w:val="00EC3702"/>
    <w:rsid w:val="00EC4B67"/>
    <w:rsid w:val="00EC5205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4CA2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55F2-87A6-46DF-A087-82182B3C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3</cp:revision>
  <cp:lastPrinted>2001-09-02T04:13:00Z</cp:lastPrinted>
  <dcterms:created xsi:type="dcterms:W3CDTF">2017-07-16T16:56:00Z</dcterms:created>
  <dcterms:modified xsi:type="dcterms:W3CDTF">2017-07-16T16:58:00Z</dcterms:modified>
</cp:coreProperties>
</file>