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23" w:rsidRPr="00866B9E" w:rsidRDefault="0040671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66B9E">
        <w:rPr>
          <w:sz w:val="22"/>
          <w:szCs w:val="22"/>
          <w:u w:val="single"/>
        </w:rPr>
        <w:t>KYRIE</w:t>
      </w:r>
      <w:r w:rsidR="004710AE" w:rsidRPr="00866B9E">
        <w:rPr>
          <w:sz w:val="22"/>
          <w:szCs w:val="22"/>
        </w:rPr>
        <w:t xml:space="preserve">:  </w:t>
      </w:r>
      <w:r w:rsidR="00D54323" w:rsidRPr="00866B9E">
        <w:rPr>
          <w:sz w:val="22"/>
          <w:szCs w:val="22"/>
        </w:rPr>
        <w:t xml:space="preserve">Mass of Remembrance </w:t>
      </w:r>
      <w:r w:rsidR="00D54323" w:rsidRPr="00866B9E">
        <w:rPr>
          <w:i/>
          <w:iCs/>
          <w:sz w:val="22"/>
          <w:szCs w:val="22"/>
        </w:rPr>
        <w:t>(Haugen)</w:t>
      </w:r>
    </w:p>
    <w:p w:rsidR="00D54323" w:rsidRPr="000420B7" w:rsidRDefault="00D54323" w:rsidP="00866B9E">
      <w:pPr>
        <w:widowControl/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rPr>
          <w:sz w:val="16"/>
          <w:szCs w:val="16"/>
        </w:rPr>
      </w:pPr>
    </w:p>
    <w:p w:rsidR="00866B9E" w:rsidRPr="00CB6F30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B6F30">
        <w:rPr>
          <w:i/>
          <w:sz w:val="22"/>
        </w:rPr>
        <w:t>KYRIE ELEISON, CHRISTE ELEISON, KYRIE ELEISON.</w:t>
      </w:r>
    </w:p>
    <w:p w:rsidR="00866B9E" w:rsidRPr="000420B7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Lord Jesus, you came to gather the nations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Into the peace of God’s Kingdom.</w:t>
      </w:r>
      <w:proofErr w:type="gramEnd"/>
    </w:p>
    <w:p w:rsidR="00866B9E" w:rsidRPr="000420B7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You come in word and sacrament to strengthen us in holiness.</w:t>
      </w:r>
    </w:p>
    <w:p w:rsidR="00866B9E" w:rsidRPr="000420B7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>3.</w:t>
      </w:r>
      <w:r>
        <w:rPr>
          <w:sz w:val="22"/>
        </w:rPr>
        <w:tab/>
        <w:t>You will come in glory with salvation for your people.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66B9E" w:rsidRPr="00866B9E" w:rsidRDefault="00262A49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66B9E">
        <w:rPr>
          <w:sz w:val="22"/>
          <w:szCs w:val="22"/>
          <w:u w:val="single"/>
        </w:rPr>
        <w:t>RESPONSORIAL PSALM</w:t>
      </w:r>
      <w:r w:rsidRPr="00866B9E">
        <w:rPr>
          <w:sz w:val="22"/>
          <w:szCs w:val="22"/>
        </w:rPr>
        <w:t xml:space="preserve">:  </w:t>
      </w:r>
      <w:r w:rsidR="00866B9E" w:rsidRPr="00866B9E">
        <w:rPr>
          <w:sz w:val="22"/>
          <w:szCs w:val="22"/>
        </w:rPr>
        <w:t xml:space="preserve">Ps. 34 - </w:t>
      </w:r>
      <w:r w:rsidR="00866B9E" w:rsidRPr="00866B9E">
        <w:rPr>
          <w:sz w:val="22"/>
          <w:szCs w:val="22"/>
        </w:rPr>
        <w:t xml:space="preserve">The Cry of the Poor </w:t>
      </w:r>
      <w:r w:rsidR="00866B9E" w:rsidRPr="00866B9E">
        <w:rPr>
          <w:i/>
          <w:iCs/>
          <w:sz w:val="22"/>
          <w:szCs w:val="22"/>
        </w:rPr>
        <w:t>(Foley)</w:t>
      </w:r>
    </w:p>
    <w:p w:rsidR="00866B9E" w:rsidRPr="006A7008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Pr="008A0933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A0933">
        <w:rPr>
          <w:i/>
          <w:sz w:val="22"/>
        </w:rPr>
        <w:t>THE LORD HEARS THE CRY OF THE POOR.</w:t>
      </w:r>
    </w:p>
    <w:p w:rsidR="00866B9E" w:rsidRPr="008A0933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A0933">
        <w:rPr>
          <w:i/>
          <w:sz w:val="22"/>
        </w:rPr>
        <w:t>BLESSED BE THE LORD.</w:t>
      </w:r>
    </w:p>
    <w:p w:rsidR="00866B9E" w:rsidRPr="006A7008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bless the Lord at all times, with praise ever in my mouth.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Let my soul glory in the Lord, who will hear the cry of the poor.</w:t>
      </w:r>
    </w:p>
    <w:p w:rsidR="00866B9E" w:rsidRPr="006A7008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the lowly hear and be glad; the Lord listens to their pleas;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to hearts broken God is near, who will hear the cry of the poor.</w:t>
      </w:r>
    </w:p>
    <w:p w:rsidR="00866B9E" w:rsidRPr="006A7008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spirit crushed God will save; will be ransom for their lives;</w:t>
      </w:r>
    </w:p>
    <w:p w:rsidR="004710AE" w:rsidRPr="002870A1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Will be safe shelter for their fears, and will hear the cry of the poor.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262A49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06713">
        <w:rPr>
          <w:sz w:val="22"/>
        </w:rPr>
        <w:t>Mass of Remembrance</w:t>
      </w:r>
      <w:r w:rsidR="00406713">
        <w:rPr>
          <w:i/>
          <w:iCs/>
          <w:sz w:val="22"/>
        </w:rPr>
        <w:t xml:space="preserve"> (Haugen)</w:t>
      </w:r>
    </w:p>
    <w:p w:rsidR="00406713" w:rsidRPr="00D9778B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Praise to you, Lord Jesus Chris, King of endless glory!</w:t>
      </w:r>
    </w:p>
    <w:p w:rsidR="00530B85" w:rsidRPr="003E0E30" w:rsidRDefault="00406713" w:rsidP="00406713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sz w:val="22"/>
        </w:rPr>
        <w:t>King of endless glory!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866B9E" w:rsidRDefault="00262A49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866B9E">
        <w:rPr>
          <w:sz w:val="22"/>
        </w:rPr>
        <w:t xml:space="preserve">We Remember </w:t>
      </w:r>
      <w:r w:rsidR="00866B9E">
        <w:rPr>
          <w:i/>
          <w:iCs/>
          <w:sz w:val="22"/>
        </w:rPr>
        <w:t>(Haugen)</w:t>
      </w:r>
    </w:p>
    <w:p w:rsidR="00866B9E" w:rsidRPr="002B5124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Pr="001D416B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D416B">
        <w:rPr>
          <w:i/>
          <w:sz w:val="22"/>
        </w:rPr>
        <w:t>WE REMEMBER HOW YOU LOVED US TO YOUR DEATH,</w:t>
      </w:r>
    </w:p>
    <w:p w:rsidR="00866B9E" w:rsidRPr="001D416B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D416B">
        <w:rPr>
          <w:i/>
          <w:sz w:val="22"/>
        </w:rPr>
        <w:t>AND STILL WE CELEBRATE, FOR YOU ARE WITH US HERE;</w:t>
      </w:r>
    </w:p>
    <w:p w:rsidR="00866B9E" w:rsidRPr="001D416B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D416B">
        <w:rPr>
          <w:i/>
          <w:sz w:val="22"/>
        </w:rPr>
        <w:t>AND WE BELIEVE THAT WE WILL SEE YOU WHEN YOU COME</w:t>
      </w:r>
    </w:p>
    <w:p w:rsidR="00866B9E" w:rsidRPr="001D416B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1D416B">
        <w:rPr>
          <w:i/>
          <w:sz w:val="22"/>
        </w:rPr>
        <w:t>IN YOUR GLORY, LORD.</w:t>
      </w:r>
      <w:proofErr w:type="gramEnd"/>
      <w:r w:rsidRPr="001D416B">
        <w:rPr>
          <w:i/>
          <w:sz w:val="22"/>
        </w:rPr>
        <w:t xml:space="preserve">  WE REMEMBER, WE CELEBRATE,</w:t>
      </w:r>
    </w:p>
    <w:p w:rsidR="00866B9E" w:rsidRPr="001D416B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D416B">
        <w:rPr>
          <w:i/>
          <w:sz w:val="22"/>
        </w:rPr>
        <w:t>WE BELIEVE.</w:t>
      </w:r>
    </w:p>
    <w:p w:rsidR="00866B9E" w:rsidRPr="002B5124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Here, a million wounded souls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Are yearning just to touch you and be healed.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Gather all your people, and hold them to your heart.</w:t>
      </w:r>
    </w:p>
    <w:p w:rsidR="00866B9E" w:rsidRPr="002B5124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Now we recreate your love,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bring the bread and wine to share a meal.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Sign of grace and mercy, the presence of the Lord.</w:t>
      </w:r>
    </w:p>
    <w:p w:rsidR="00866B9E" w:rsidRPr="002B5124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Christ, the Father’s great “Amen”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To all the hopes and dreams of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heart,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Peace beyond all telling, and freedom from all fear.</w:t>
      </w:r>
    </w:p>
    <w:p w:rsidR="00866B9E" w:rsidRPr="002B5124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See the face of Christ revealed</w:t>
      </w:r>
    </w:p>
    <w:p w:rsidR="00866B9E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 xml:space="preserve">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person standing by your side.</w:t>
      </w:r>
      <w:proofErr w:type="gramEnd"/>
      <w:r>
        <w:rPr>
          <w:sz w:val="22"/>
        </w:rPr>
        <w:tab/>
      </w:r>
    </w:p>
    <w:p w:rsidR="002870A1" w:rsidRPr="003B7ACA" w:rsidRDefault="00866B9E" w:rsidP="00866B9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Gift to one another, and temples of your love.</w:t>
      </w:r>
      <w:proofErr w:type="gramEnd"/>
    </w:p>
    <w:p w:rsidR="002870A1" w:rsidRPr="00866B9E" w:rsidRDefault="002870A1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BD70D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Heav’n and earth are full of your glory.  Hosanna in the highest.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E1698D" w:rsidRPr="0068517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highest!  Hosanna in the highest!</w:t>
      </w:r>
    </w:p>
    <w:p w:rsidR="00E1698D" w:rsidRPr="00866B9E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6000B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When we eat this Bread and drink this Cup,</w:t>
      </w:r>
    </w:p>
    <w:p w:rsidR="00E1698D" w:rsidRPr="0068517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We proclaim your death, O Lord, until you come, until you come again.</w:t>
      </w:r>
    </w:p>
    <w:p w:rsidR="00E1698D" w:rsidRPr="00866B9E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7E3BCA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amen.  Amen, amen.</w:t>
      </w:r>
    </w:p>
    <w:p w:rsidR="00E1698D" w:rsidRPr="00866B9E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 xml:space="preserve">(Haugen) </w:t>
      </w:r>
    </w:p>
    <w:p w:rsidR="00406713" w:rsidRPr="00B86CB6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</w:t>
      </w:r>
    </w:p>
    <w:p w:rsidR="004173DB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Grant us peace, grant us peace</w:t>
      </w:r>
      <w:r w:rsidR="003E03E6">
        <w:rPr>
          <w:sz w:val="22"/>
        </w:rPr>
        <w:t>.</w:t>
      </w:r>
    </w:p>
    <w:p w:rsidR="00F84242" w:rsidRDefault="00262A49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F84242">
        <w:rPr>
          <w:sz w:val="22"/>
        </w:rPr>
        <w:t>Now in this Banquet</w:t>
      </w:r>
      <w:r w:rsidR="00F84242">
        <w:rPr>
          <w:i/>
          <w:iCs/>
          <w:sz w:val="22"/>
        </w:rPr>
        <w:t xml:space="preserve"> (Haugen)</w:t>
      </w:r>
    </w:p>
    <w:p w:rsidR="00F84242" w:rsidRPr="00C71701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84242" w:rsidRPr="00163289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NOW IN THIS BANQUET, CHRIST IS OUR BREAD;</w:t>
      </w:r>
    </w:p>
    <w:p w:rsidR="00F84242" w:rsidRPr="00163289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HERE SHALL ALL HUNGER BE FED.</w:t>
      </w:r>
    </w:p>
    <w:p w:rsidR="00F84242" w:rsidRPr="00163289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163289">
        <w:rPr>
          <w:i/>
          <w:sz w:val="22"/>
        </w:rPr>
        <w:t>BREAD THAT IS BROKEN, WINE THAT IS POURED.</w:t>
      </w:r>
      <w:proofErr w:type="gramEnd"/>
    </w:p>
    <w:p w:rsidR="00F84242" w:rsidRPr="00163289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LOVE IS THE SIGN OF THE LORD.</w:t>
      </w:r>
    </w:p>
    <w:p w:rsidR="00F84242" w:rsidRPr="00C71701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who have touched us and graced us with love,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your people of goodness and light.</w:t>
      </w:r>
    </w:p>
    <w:p w:rsidR="00F84242" w:rsidRPr="00C71701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our hearts burn with the fire of your love;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our eyes to the glory of God.</w:t>
      </w:r>
    </w:p>
    <w:p w:rsidR="00F84242" w:rsidRPr="00C71701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God who makes the blind to see, God who makes the lame to walk,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Bring us dancing into </w:t>
      </w:r>
      <w:proofErr w:type="gramStart"/>
      <w:r>
        <w:rPr>
          <w:sz w:val="22"/>
        </w:rPr>
        <w:t>day,</w:t>
      </w:r>
      <w:proofErr w:type="gramEnd"/>
      <w:r>
        <w:rPr>
          <w:sz w:val="22"/>
        </w:rPr>
        <w:t xml:space="preserve"> lead your people in your way.</w:t>
      </w:r>
    </w:p>
    <w:p w:rsidR="00F84242" w:rsidRPr="00C71701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Hope for the hopeless, light for the blind,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“Strong” is your name, Lord, “Gentle” and “Kind.”</w:t>
      </w:r>
    </w:p>
    <w:p w:rsidR="00F84242" w:rsidRPr="00C71701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Call us to be your light, call us to be your love,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your people again.</w:t>
      </w:r>
    </w:p>
    <w:p w:rsidR="00F84242" w:rsidRPr="00C71701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82D14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Come, O spirit!  Renew our hearts!  We shall arise to be children of light.</w:t>
      </w:r>
    </w:p>
    <w:p w:rsidR="00D13B6D" w:rsidRPr="00E1698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84242" w:rsidRDefault="00262A49" w:rsidP="00F84242">
      <w:pPr>
        <w:rPr>
          <w:sz w:val="22"/>
          <w:szCs w:val="20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F84242">
        <w:rPr>
          <w:sz w:val="22"/>
          <w:szCs w:val="20"/>
        </w:rPr>
        <w:t>Blest Be the Lord</w:t>
      </w:r>
      <w:r w:rsidR="00F84242">
        <w:rPr>
          <w:i/>
          <w:iCs/>
          <w:sz w:val="22"/>
          <w:szCs w:val="20"/>
        </w:rPr>
        <w:t xml:space="preserve"> (</w:t>
      </w:r>
      <w:proofErr w:type="spellStart"/>
      <w:r w:rsidR="00F84242">
        <w:rPr>
          <w:i/>
          <w:iCs/>
          <w:sz w:val="22"/>
          <w:szCs w:val="20"/>
        </w:rPr>
        <w:t>Schutte</w:t>
      </w:r>
      <w:proofErr w:type="spellEnd"/>
      <w:r w:rsidR="00F84242">
        <w:rPr>
          <w:i/>
          <w:iCs/>
          <w:sz w:val="22"/>
          <w:szCs w:val="20"/>
        </w:rPr>
        <w:t>)</w:t>
      </w:r>
    </w:p>
    <w:p w:rsidR="00F84242" w:rsidRPr="00A0442A" w:rsidRDefault="00F84242" w:rsidP="00F84242">
      <w:pPr>
        <w:rPr>
          <w:sz w:val="16"/>
          <w:szCs w:val="16"/>
        </w:rPr>
      </w:pPr>
    </w:p>
    <w:p w:rsidR="00F84242" w:rsidRPr="006930C8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BLEST BE THE LORD, BLEST BE THE LORD,</w:t>
      </w:r>
    </w:p>
    <w:p w:rsidR="00F84242" w:rsidRPr="006930C8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6930C8">
        <w:rPr>
          <w:i/>
          <w:sz w:val="22"/>
        </w:rPr>
        <w:t>THE GOD OF MERCY, THE GOD WHO SAVES.</w:t>
      </w:r>
      <w:proofErr w:type="gramEnd"/>
    </w:p>
    <w:p w:rsidR="00F84242" w:rsidRPr="006930C8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I SHALL NOT FEAR THE DARK OF NIGHT,</w:t>
      </w:r>
    </w:p>
    <w:p w:rsidR="00F84242" w:rsidRPr="006930C8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NOR THE ARROW THAT FLIES BY DAY.</w:t>
      </w:r>
    </w:p>
    <w:p w:rsidR="00F84242" w:rsidRPr="00A0442A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84242" w:rsidRDefault="00F84242" w:rsidP="00F84242">
      <w:pPr>
        <w:pStyle w:val="BodyText2"/>
        <w:tabs>
          <w:tab w:val="clear" w:pos="-372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</w:pPr>
      <w:r>
        <w:t>1.</w:t>
      </w:r>
      <w:r>
        <w:tab/>
        <w:t>He will release me from the nets of all my foes.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will protect me from their wicked hands.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Beneath the shadow of His wings I will rejoice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find a dwelling place secure.</w:t>
      </w:r>
    </w:p>
    <w:p w:rsidR="00F84242" w:rsidRPr="00A0442A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Although a thousand strong have fallen at my side,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I’ll not be shaken with the Lord at hand.</w:t>
      </w:r>
    </w:p>
    <w:p w:rsidR="00F84242" w:rsidRDefault="00F84242" w:rsidP="00F8424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His faithful love is all the armor that I need</w:t>
      </w:r>
    </w:p>
    <w:p w:rsidR="00CB3DA2" w:rsidRPr="00B92B49" w:rsidRDefault="00F84242" w:rsidP="00F84242">
      <w:pPr>
        <w:tabs>
          <w:tab w:val="left" w:pos="27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To wage my battle with the foe.</w:t>
      </w:r>
      <w:proofErr w:type="gramEnd"/>
    </w:p>
    <w:p w:rsidR="00406713" w:rsidRDefault="00406713" w:rsidP="008821D6">
      <w:pPr>
        <w:rPr>
          <w:sz w:val="22"/>
          <w:szCs w:val="22"/>
        </w:rPr>
      </w:pPr>
    </w:p>
    <w:p w:rsidR="00F84242" w:rsidRDefault="00F84242" w:rsidP="008821D6">
      <w:pPr>
        <w:rPr>
          <w:sz w:val="22"/>
          <w:szCs w:val="22"/>
        </w:rPr>
      </w:pPr>
      <w:bookmarkStart w:id="0" w:name="_GoBack"/>
      <w:bookmarkEnd w:id="0"/>
    </w:p>
    <w:p w:rsidR="00406713" w:rsidRDefault="00406713" w:rsidP="008821D6">
      <w:pPr>
        <w:rPr>
          <w:sz w:val="22"/>
          <w:szCs w:val="22"/>
        </w:rPr>
      </w:pPr>
    </w:p>
    <w:p w:rsidR="00D06DCD" w:rsidRDefault="00D06DCD" w:rsidP="00D06DCD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B8614A" w:rsidRPr="007E759F" w:rsidRDefault="00D06DCD" w:rsidP="00B8614A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AA60D6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 xml:space="preserve">Palm </w:t>
      </w:r>
      <w:r w:rsidR="002369F5">
        <w:rPr>
          <w:sz w:val="42"/>
          <w:szCs w:val="42"/>
        </w:rPr>
        <w:t xml:space="preserve">Sunday </w:t>
      </w:r>
      <w:r>
        <w:rPr>
          <w:sz w:val="42"/>
          <w:szCs w:val="42"/>
        </w:rPr>
        <w:t>of the Lord’s Passion</w:t>
      </w:r>
    </w:p>
    <w:p w:rsidR="00262A49" w:rsidRDefault="00306841">
      <w:pPr>
        <w:pStyle w:val="SongsheetTitle"/>
      </w:pPr>
      <w:r>
        <w:rPr>
          <w:sz w:val="42"/>
          <w:szCs w:val="42"/>
        </w:rPr>
        <w:t xml:space="preserve">April </w:t>
      </w:r>
      <w:r w:rsidR="00AA60D6">
        <w:rPr>
          <w:sz w:val="42"/>
          <w:szCs w:val="42"/>
        </w:rPr>
        <w:t>9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83084" w:rsidRDefault="00383084">
      <w:pPr>
        <w:rPr>
          <w:sz w:val="22"/>
          <w:szCs w:val="22"/>
        </w:rPr>
      </w:pPr>
    </w:p>
    <w:p w:rsidR="00383084" w:rsidRDefault="00383084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Pr="00D23C3F" w:rsidRDefault="003B7ACA">
      <w:pPr>
        <w:rPr>
          <w:sz w:val="22"/>
          <w:szCs w:val="22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83084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>
        <w:rPr>
          <w:sz w:val="22"/>
          <w:szCs w:val="22"/>
        </w:rPr>
        <w:t xml:space="preserve">: </w:t>
      </w:r>
      <w:r w:rsidRPr="00E43E64">
        <w:rPr>
          <w:sz w:val="22"/>
          <w:szCs w:val="22"/>
        </w:rPr>
        <w:t xml:space="preserve"> </w:t>
      </w:r>
      <w:r>
        <w:rPr>
          <w:sz w:val="22"/>
        </w:rPr>
        <w:t xml:space="preserve">Hosanna </w:t>
      </w:r>
      <w:r>
        <w:rPr>
          <w:i/>
          <w:iCs/>
          <w:sz w:val="22"/>
        </w:rPr>
        <w:t>(Haas)</w:t>
      </w:r>
    </w:p>
    <w:p w:rsidR="00383084" w:rsidRPr="00BF108B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084" w:rsidRPr="00952A44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52A44">
        <w:rPr>
          <w:i/>
          <w:sz w:val="22"/>
        </w:rPr>
        <w:t>HOSANNA, HOSANNA, HOSANNA!</w:t>
      </w:r>
    </w:p>
    <w:p w:rsidR="00383084" w:rsidRPr="00952A44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52A44">
        <w:rPr>
          <w:i/>
          <w:sz w:val="22"/>
        </w:rPr>
        <w:t>HOSANNA, HOSANNA, HOSANNA!</w:t>
      </w:r>
    </w:p>
    <w:p w:rsidR="00383084" w:rsidRPr="00BF108B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084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Blessed is he, blessed is he who comes in the name of the Lord!</w:t>
      </w:r>
    </w:p>
    <w:p w:rsidR="00383084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Blessed is he, blessed is he who comes in the name of the Lord!</w:t>
      </w:r>
    </w:p>
    <w:p w:rsidR="00383084" w:rsidRPr="00BF108B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:rsidR="00383084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Blessed is the reign of our father, David.</w:t>
      </w:r>
    </w:p>
    <w:p w:rsidR="00383084" w:rsidRPr="001203C0" w:rsidRDefault="00383084" w:rsidP="0038308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ab/>
        <w:t>Blessed is the reign of our father, David, to come!</w:t>
      </w:r>
    </w:p>
    <w:sectPr w:rsidR="00383084" w:rsidRPr="001203C0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06841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821EF"/>
    <w:rsid w:val="00383084"/>
    <w:rsid w:val="00392930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06713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D79C6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62C"/>
    <w:rsid w:val="007C7F20"/>
    <w:rsid w:val="007D12E9"/>
    <w:rsid w:val="007D2441"/>
    <w:rsid w:val="007E6FDD"/>
    <w:rsid w:val="007E759F"/>
    <w:rsid w:val="007E7CB3"/>
    <w:rsid w:val="007F63D0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66B9E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8F59AA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4183"/>
    <w:rsid w:val="00A164ED"/>
    <w:rsid w:val="00A20B44"/>
    <w:rsid w:val="00A26663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A60D6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C5327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4323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1B2E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47F64"/>
    <w:rsid w:val="00F5724F"/>
    <w:rsid w:val="00F666DF"/>
    <w:rsid w:val="00F718A9"/>
    <w:rsid w:val="00F719C8"/>
    <w:rsid w:val="00F84242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3785-D391-4F11-94BF-CAD06B88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2017-03-24T02:34:00Z</dcterms:created>
  <dcterms:modified xsi:type="dcterms:W3CDTF">2017-03-24T02:41:00Z</dcterms:modified>
</cp:coreProperties>
</file>