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23" w:rsidRDefault="0040671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KYRIE</w:t>
      </w:r>
      <w:r w:rsidR="004710AE" w:rsidRPr="004F0705">
        <w:rPr>
          <w:szCs w:val="22"/>
        </w:rPr>
        <w:t xml:space="preserve">:  </w:t>
      </w:r>
      <w:r w:rsidR="00D54323">
        <w:rPr>
          <w:sz w:val="22"/>
        </w:rPr>
        <w:t xml:space="preserve">Mass of Remembrance </w:t>
      </w:r>
      <w:r w:rsidR="00D54323">
        <w:rPr>
          <w:i/>
          <w:iCs/>
          <w:sz w:val="22"/>
        </w:rPr>
        <w:t>(Haugen)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Pr="00CB6F30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come in word and sacrament to strengthen us in holiness.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>2.</w:t>
      </w:r>
      <w:r>
        <w:rPr>
          <w:sz w:val="22"/>
        </w:rPr>
        <w:tab/>
        <w:t>You will come in glory with salvation for your people.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47F64" w:rsidRDefault="00262A49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F47F64">
        <w:rPr>
          <w:sz w:val="22"/>
        </w:rPr>
        <w:t xml:space="preserve">The Lord is Kind and Merciful </w:t>
      </w:r>
      <w:r w:rsidR="00F47F64">
        <w:rPr>
          <w:i/>
          <w:iCs/>
          <w:sz w:val="22"/>
        </w:rPr>
        <w:t>(Haugen)</w:t>
      </w:r>
    </w:p>
    <w:p w:rsidR="00F47F64" w:rsidRPr="00E148D2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Pr="00E71E23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MERCIFUL,</w:t>
      </w:r>
    </w:p>
    <w:p w:rsidR="00F47F64" w:rsidRPr="00E71E23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MERCIFUL.</w:t>
      </w:r>
    </w:p>
    <w:p w:rsidR="00F47F64" w:rsidRPr="00E148D2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Bless the Lord, O my soul, and all my being bless God’s name;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the Lord, and forget not God’s benefits.</w:t>
      </w:r>
    </w:p>
    <w:p w:rsidR="00F47F64" w:rsidRPr="00E148D2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God pardons all your iniquities, and comforts your sorrows,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Redeems your life from destruction and crowns you with kindness.</w:t>
      </w:r>
    </w:p>
    <w:p w:rsidR="00F47F64" w:rsidRPr="00E148D2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Merciful, merciful, and gracious is our God;</w:t>
      </w:r>
    </w:p>
    <w:p w:rsidR="004710AE" w:rsidRPr="002870A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Slow to anger, abounding in kindness.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06713">
        <w:rPr>
          <w:sz w:val="22"/>
        </w:rPr>
        <w:t>Mass of Remembrance</w:t>
      </w:r>
      <w:r w:rsidR="00406713">
        <w:rPr>
          <w:i/>
          <w:iCs/>
          <w:sz w:val="22"/>
        </w:rPr>
        <w:t xml:space="preserve"> (Haugen)</w:t>
      </w:r>
    </w:p>
    <w:p w:rsidR="00406713" w:rsidRPr="00D9778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Chris, King of endless glory!</w:t>
      </w:r>
    </w:p>
    <w:p w:rsidR="00530B85" w:rsidRPr="003E0E30" w:rsidRDefault="00406713" w:rsidP="00406713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F47F64" w:rsidRDefault="00262A49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F47F64">
        <w:rPr>
          <w:sz w:val="22"/>
        </w:rPr>
        <w:t>Behold the Wood</w:t>
      </w:r>
      <w:r w:rsidR="00F47F64">
        <w:rPr>
          <w:i/>
          <w:iCs/>
          <w:sz w:val="22"/>
        </w:rPr>
        <w:t xml:space="preserve"> (</w:t>
      </w:r>
      <w:proofErr w:type="spellStart"/>
      <w:r w:rsidR="00F47F64">
        <w:rPr>
          <w:i/>
          <w:iCs/>
          <w:sz w:val="22"/>
        </w:rPr>
        <w:t>Schutte</w:t>
      </w:r>
      <w:proofErr w:type="spellEnd"/>
      <w:r w:rsidR="00F47F64">
        <w:rPr>
          <w:i/>
          <w:iCs/>
          <w:sz w:val="22"/>
        </w:rPr>
        <w:t>)</w:t>
      </w:r>
    </w:p>
    <w:p w:rsidR="00F47F64" w:rsidRPr="00225FC9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Pr="004C25C7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5C7">
        <w:rPr>
          <w:i/>
          <w:sz w:val="22"/>
        </w:rPr>
        <w:t>BEHOLD, BEHOLD THE WOOD OF THE CROSS,</w:t>
      </w:r>
    </w:p>
    <w:p w:rsidR="00F47F64" w:rsidRPr="004C25C7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5C7">
        <w:rPr>
          <w:i/>
          <w:sz w:val="22"/>
        </w:rPr>
        <w:t>ON WHICH IS HUNG OUR SALVATION.  O COME, LET US ADORE.</w:t>
      </w:r>
    </w:p>
    <w:p w:rsidR="00F47F64" w:rsidRPr="00225FC9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Unless a grain of wheat shall fall upon the ground and die,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It shall remain but a single grain and not give life.</w:t>
      </w:r>
    </w:p>
    <w:p w:rsidR="00F47F64" w:rsidRPr="00225FC9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And when my hour of glory comes as all was meant to be,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see me lifted up upon a tree.</w:t>
      </w:r>
    </w:p>
    <w:p w:rsidR="00F47F64" w:rsidRPr="00225FC9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there can be no greater love shown upon this land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Than in the one who came to die that we might live.</w:t>
      </w:r>
    </w:p>
    <w:p w:rsidR="00F47F64" w:rsidRPr="00225FC9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My Father, if it be your plan, this cup might pass me by,</w:t>
      </w:r>
    </w:p>
    <w:p w:rsidR="002870A1" w:rsidRPr="003B7ACA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let it happen as you will if I must die.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BD70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6000B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When we eat this Bread and drink this Cup,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We proclaim your death, O Lord, 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7E3BCA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amen. 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 xml:space="preserve">(Haugen) </w:t>
      </w:r>
    </w:p>
    <w:p w:rsidR="00406713" w:rsidRPr="00B86CB6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</w:t>
      </w:r>
    </w:p>
    <w:p w:rsidR="004173D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Grant us peace, grant us peace</w:t>
      </w:r>
      <w:r w:rsidR="003E03E6">
        <w:rPr>
          <w:sz w:val="22"/>
        </w:rPr>
        <w:t>.</w:t>
      </w:r>
    </w:p>
    <w:p w:rsidR="00F47F64" w:rsidRDefault="00262A49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F47F64">
        <w:rPr>
          <w:sz w:val="22"/>
        </w:rPr>
        <w:t>I Am the Bread of Life</w:t>
      </w:r>
      <w:r w:rsidR="00F47F64">
        <w:rPr>
          <w:i/>
          <w:iCs/>
          <w:sz w:val="22"/>
        </w:rPr>
        <w:t xml:space="preserve"> (</w:t>
      </w:r>
      <w:proofErr w:type="spellStart"/>
      <w:r w:rsidR="00F47F64">
        <w:rPr>
          <w:i/>
          <w:iCs/>
          <w:sz w:val="22"/>
        </w:rPr>
        <w:t>Toolan</w:t>
      </w:r>
      <w:proofErr w:type="spellEnd"/>
      <w:r w:rsidR="00F47F64">
        <w:rPr>
          <w:i/>
          <w:iCs/>
          <w:sz w:val="22"/>
        </w:rPr>
        <w:t>)</w:t>
      </w:r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the bread of life.  You who come to me shall not hunger.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who believe in me shall not thirst.  No one can come to me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Unless the Father beckons.</w:t>
      </w:r>
      <w:proofErr w:type="gramEnd"/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Pr="00D95A50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UP, AND I WILL RAISE YOU UP,</w:t>
      </w:r>
    </w:p>
    <w:p w:rsidR="00F47F64" w:rsidRPr="00D95A50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 ON THE LAST DAY.</w:t>
      </w:r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bread that I will give is my flesh for the life of the world,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if you eat of this bread, you shall life forever, you shall live forever.</w:t>
      </w:r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Unless you eat of the flesh of the Son of Man, and drink of His blood,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drink of His blood, you shall not have life within you.</w:t>
      </w:r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 am the Resurrection, I am the life.  If you believe in me,</w:t>
      </w: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Even though you die, you shall live forever.</w:t>
      </w:r>
    </w:p>
    <w:p w:rsidR="00F47F64" w:rsidRPr="00ED3C71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Yes, Lord, I believe that you are the Christ, the Son of God,</w:t>
      </w:r>
    </w:p>
    <w:p w:rsidR="00A82D14" w:rsidRDefault="00F47F64" w:rsidP="00F47F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have come into the </w:t>
      </w:r>
      <w:proofErr w:type="gramStart"/>
      <w:r>
        <w:rPr>
          <w:sz w:val="22"/>
        </w:rPr>
        <w:t>world.</w:t>
      </w:r>
      <w:proofErr w:type="gramEnd"/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47F64" w:rsidRDefault="00262A49" w:rsidP="00F47F64">
      <w:pPr>
        <w:tabs>
          <w:tab w:val="left" w:pos="27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F47F64">
        <w:rPr>
          <w:sz w:val="22"/>
        </w:rPr>
        <w:t xml:space="preserve">I Am the Resurrection </w:t>
      </w:r>
    </w:p>
    <w:p w:rsidR="00F47F64" w:rsidRPr="008E1401" w:rsidRDefault="00F47F64" w:rsidP="00F47F64">
      <w:pPr>
        <w:tabs>
          <w:tab w:val="left" w:pos="270"/>
        </w:tabs>
        <w:rPr>
          <w:sz w:val="16"/>
          <w:szCs w:val="16"/>
        </w:rPr>
      </w:pPr>
    </w:p>
    <w:p w:rsidR="00F47F64" w:rsidRPr="00167084" w:rsidRDefault="00F47F64" w:rsidP="00F47F64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>I AM THE RESURRECTION AND THE LIFE,</w:t>
      </w:r>
    </w:p>
    <w:p w:rsidR="00F47F64" w:rsidRPr="00167084" w:rsidRDefault="00F47F64" w:rsidP="00F47F64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 xml:space="preserve">HE WHO BELIEVES IN ME WILL NEVER DIE. </w:t>
      </w:r>
    </w:p>
    <w:p w:rsidR="00F47F64" w:rsidRPr="00167084" w:rsidRDefault="00F47F64" w:rsidP="00F47F64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>I AM THE RESURRECTION AND THE LIFE,</w:t>
      </w:r>
    </w:p>
    <w:p w:rsidR="00F47F64" w:rsidRPr="00167084" w:rsidRDefault="00F47F64" w:rsidP="00F47F64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 xml:space="preserve">HE WHO BELIEVES IN ME WILL LIVE A NEW LIFE. </w:t>
      </w:r>
    </w:p>
    <w:p w:rsidR="00F47F64" w:rsidRPr="008E1401" w:rsidRDefault="00F47F64" w:rsidP="00F47F64">
      <w:pPr>
        <w:tabs>
          <w:tab w:val="left" w:pos="27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have come to bring the truth; I have come to bring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life; </w:t>
      </w:r>
    </w:p>
    <w:p w:rsidR="00F47F64" w:rsidRDefault="00F47F64" w:rsidP="00F47F64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If you believe, then you shall live. </w:t>
      </w:r>
    </w:p>
    <w:p w:rsidR="00F47F64" w:rsidRPr="008E1401" w:rsidRDefault="00F47F64" w:rsidP="00F47F64">
      <w:pPr>
        <w:tabs>
          <w:tab w:val="left" w:pos="270"/>
        </w:tabs>
        <w:rPr>
          <w:sz w:val="16"/>
          <w:szCs w:val="16"/>
        </w:rPr>
      </w:pPr>
    </w:p>
    <w:p w:rsidR="00F47F64" w:rsidRDefault="00F47F64" w:rsidP="00F47F64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>Keep in mind the things that I have said;</w:t>
      </w:r>
    </w:p>
    <w:p w:rsidR="00F47F64" w:rsidRDefault="00F47F64" w:rsidP="00F47F64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Remember </w:t>
      </w:r>
      <w:proofErr w:type="gramStart"/>
      <w:r>
        <w:rPr>
          <w:sz w:val="22"/>
        </w:rPr>
        <w:t>Me</w:t>
      </w:r>
      <w:proofErr w:type="gramEnd"/>
      <w:r>
        <w:rPr>
          <w:sz w:val="22"/>
        </w:rPr>
        <w:t xml:space="preserve"> in the breaking of the bread. </w:t>
      </w:r>
    </w:p>
    <w:p w:rsidR="00CB3DA2" w:rsidRPr="00B92B49" w:rsidRDefault="00F47F64" w:rsidP="00F47F64">
      <w:pPr>
        <w:tabs>
          <w:tab w:val="left" w:pos="270"/>
        </w:tabs>
        <w:rPr>
          <w:sz w:val="22"/>
        </w:rPr>
      </w:pPr>
      <w:r>
        <w:rPr>
          <w:sz w:val="22"/>
        </w:rPr>
        <w:tab/>
        <w:t>If you believe, then you shall live.</w:t>
      </w:r>
    </w:p>
    <w:p w:rsidR="00D60C33" w:rsidRDefault="00D60C33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3821EF" w:rsidRDefault="003821EF" w:rsidP="008821D6">
      <w:pPr>
        <w:rPr>
          <w:sz w:val="22"/>
          <w:szCs w:val="22"/>
        </w:rPr>
      </w:pPr>
    </w:p>
    <w:p w:rsidR="003821EF" w:rsidRDefault="003821EF" w:rsidP="008821D6">
      <w:pPr>
        <w:rPr>
          <w:sz w:val="22"/>
          <w:szCs w:val="22"/>
        </w:rPr>
      </w:pPr>
      <w:bookmarkStart w:id="0" w:name="_GoBack"/>
      <w:bookmarkEnd w:id="0"/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306841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5</w:t>
      </w:r>
      <w:r w:rsidRPr="00306841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</w:t>
      </w:r>
      <w:r w:rsidR="002369F5">
        <w:rPr>
          <w:sz w:val="42"/>
          <w:szCs w:val="42"/>
        </w:rPr>
        <w:t xml:space="preserve">Sunday in </w:t>
      </w:r>
      <w:r w:rsidR="004D79C6">
        <w:rPr>
          <w:sz w:val="42"/>
          <w:szCs w:val="42"/>
        </w:rPr>
        <w:t>Lent</w:t>
      </w:r>
    </w:p>
    <w:p w:rsidR="00262A49" w:rsidRDefault="00306841">
      <w:pPr>
        <w:pStyle w:val="SongsheetTitle"/>
      </w:pPr>
      <w:r>
        <w:rPr>
          <w:sz w:val="42"/>
          <w:szCs w:val="42"/>
        </w:rPr>
        <w:t xml:space="preserve">April </w:t>
      </w:r>
      <w:r w:rsidR="00ED1B2E">
        <w:rPr>
          <w:sz w:val="42"/>
          <w:szCs w:val="42"/>
        </w:rPr>
        <w:t>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sectPr w:rsidR="004A3787" w:rsidRPr="001203C0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06841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821EF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06713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D79C6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62C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8F59AA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4183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C5327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4323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1B2E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47F64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9F7A-D9A2-4E40-8370-90B71710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2017-03-12T04:35:00Z</dcterms:created>
  <dcterms:modified xsi:type="dcterms:W3CDTF">2017-03-12T04:51:00Z</dcterms:modified>
</cp:coreProperties>
</file>