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23" w:rsidRDefault="0040671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KYRIE</w:t>
      </w:r>
      <w:r w:rsidR="004710AE" w:rsidRPr="004F0705">
        <w:rPr>
          <w:szCs w:val="22"/>
        </w:rPr>
        <w:t xml:space="preserve">:  </w:t>
      </w:r>
      <w:r w:rsidR="00D54323">
        <w:rPr>
          <w:sz w:val="22"/>
        </w:rPr>
        <w:t xml:space="preserve">Mass of Remembrance </w:t>
      </w:r>
      <w:r w:rsidR="00D54323">
        <w:rPr>
          <w:i/>
          <w:iCs/>
          <w:sz w:val="22"/>
        </w:rPr>
        <w:t>(Haugen)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Pr="00CB6F30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</w:t>
      </w:r>
      <w:r>
        <w:rPr>
          <w:sz w:val="22"/>
        </w:rPr>
        <w:t>.</w:t>
      </w:r>
      <w:r>
        <w:rPr>
          <w:sz w:val="22"/>
        </w:rPr>
        <w:tab/>
        <w:t>You come in word and sacrament to strengthen us in holiness.</w:t>
      </w:r>
    </w:p>
    <w:p w:rsidR="00D54323" w:rsidRPr="000420B7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>2</w:t>
      </w:r>
      <w:bookmarkStart w:id="0" w:name="_GoBack"/>
      <w:bookmarkEnd w:id="0"/>
      <w:r>
        <w:rPr>
          <w:sz w:val="22"/>
        </w:rPr>
        <w:t>.</w:t>
      </w:r>
      <w:r>
        <w:rPr>
          <w:sz w:val="22"/>
        </w:rPr>
        <w:tab/>
        <w:t>You will come in glory with salvation for your people.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62C" w:rsidRDefault="00262A49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7C062C">
        <w:rPr>
          <w:sz w:val="22"/>
        </w:rPr>
        <w:t>Remember Your Love</w:t>
      </w:r>
      <w:r w:rsidR="007C062C">
        <w:rPr>
          <w:i/>
          <w:iCs/>
          <w:sz w:val="22"/>
        </w:rPr>
        <w:t xml:space="preserve"> (</w:t>
      </w:r>
      <w:proofErr w:type="spellStart"/>
      <w:r w:rsidR="007C062C">
        <w:rPr>
          <w:i/>
          <w:iCs/>
          <w:sz w:val="22"/>
        </w:rPr>
        <w:t>Balhoff</w:t>
      </w:r>
      <w:proofErr w:type="spellEnd"/>
      <w:r w:rsidR="007C062C">
        <w:rPr>
          <w:i/>
          <w:iCs/>
          <w:sz w:val="22"/>
        </w:rPr>
        <w:t xml:space="preserve">, </w:t>
      </w:r>
      <w:proofErr w:type="spellStart"/>
      <w:r w:rsidR="007C062C">
        <w:rPr>
          <w:i/>
          <w:iCs/>
          <w:sz w:val="22"/>
        </w:rPr>
        <w:t>Ducote</w:t>
      </w:r>
      <w:proofErr w:type="spellEnd"/>
      <w:r w:rsidR="007C062C">
        <w:rPr>
          <w:i/>
          <w:iCs/>
          <w:sz w:val="22"/>
        </w:rPr>
        <w:t>, Daigle)</w:t>
      </w:r>
    </w:p>
    <w:p w:rsidR="007C062C" w:rsidRPr="00E079FF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62C" w:rsidRPr="00BB0300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0300">
        <w:rPr>
          <w:i/>
          <w:sz w:val="22"/>
        </w:rPr>
        <w:t>REMEMBER YOUR LOVE AND YOUR FAITHFULNESS, O LORD.</w:t>
      </w:r>
    </w:p>
    <w:p w:rsidR="007C062C" w:rsidRPr="00BB0300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0300">
        <w:rPr>
          <w:i/>
          <w:sz w:val="22"/>
        </w:rPr>
        <w:t>REMEMBER YOUR PEOPLE AND HAVE MERCY ON US, LORD.</w:t>
      </w:r>
    </w:p>
    <w:p w:rsidR="007C062C" w:rsidRPr="00E079FF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62C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light and my salvation; whom should I fear?</w:t>
      </w:r>
    </w:p>
    <w:p w:rsidR="007C062C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is my life and my refuge; when I call He hears.</w:t>
      </w:r>
    </w:p>
    <w:p w:rsidR="007C062C" w:rsidRPr="00E079FF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62C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If you dwelt, O Lord, upon our sinfulness, then who could stand?</w:t>
      </w:r>
    </w:p>
    <w:p w:rsidR="007C062C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But with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there is mercy and forgiveness and a guiding hand.</w:t>
      </w:r>
    </w:p>
    <w:p w:rsidR="007C062C" w:rsidRPr="00E079FF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62C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</w:t>
      </w:r>
      <w:r>
        <w:rPr>
          <w:sz w:val="22"/>
        </w:rPr>
        <w:t>.</w:t>
      </w:r>
      <w:r>
        <w:rPr>
          <w:sz w:val="22"/>
        </w:rPr>
        <w:tab/>
        <w:t>As watchman who waits upon the daylight, wait for the Lord.</w:t>
      </w:r>
    </w:p>
    <w:p w:rsidR="004710AE" w:rsidRPr="002870A1" w:rsidRDefault="007C062C" w:rsidP="007C062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trust in His kindness and redemption; and His faithful word.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06713">
        <w:rPr>
          <w:sz w:val="22"/>
        </w:rPr>
        <w:t>Mass of Remembrance</w:t>
      </w:r>
      <w:r w:rsidR="00406713">
        <w:rPr>
          <w:i/>
          <w:iCs/>
          <w:sz w:val="22"/>
        </w:rPr>
        <w:t xml:space="preserve"> (Haugen)</w:t>
      </w:r>
    </w:p>
    <w:p w:rsidR="00406713" w:rsidRPr="00D9778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Chris, King of endless glory!</w:t>
      </w:r>
    </w:p>
    <w:p w:rsidR="00530B85" w:rsidRPr="003E0E30" w:rsidRDefault="00406713" w:rsidP="00406713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8F59AA" w:rsidRDefault="00262A49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F59AA">
        <w:rPr>
          <w:sz w:val="22"/>
        </w:rPr>
        <w:t>Open My Eyes</w:t>
      </w:r>
      <w:r w:rsidR="008F59AA">
        <w:rPr>
          <w:i/>
          <w:iCs/>
          <w:sz w:val="22"/>
        </w:rPr>
        <w:t xml:space="preserve"> (</w:t>
      </w:r>
      <w:proofErr w:type="spellStart"/>
      <w:r w:rsidR="008F59AA">
        <w:rPr>
          <w:i/>
          <w:iCs/>
          <w:sz w:val="22"/>
        </w:rPr>
        <w:t>Manibusan</w:t>
      </w:r>
      <w:proofErr w:type="spellEnd"/>
      <w:r w:rsidR="008F59AA">
        <w:rPr>
          <w:i/>
          <w:iCs/>
          <w:sz w:val="22"/>
        </w:rPr>
        <w:t>)</w:t>
      </w:r>
    </w:p>
    <w:p w:rsidR="008F59AA" w:rsidRPr="006F14A3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Open my eyes, Lord.  Help me to see your face.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eyes, Lord.  Help me to see.</w:t>
      </w:r>
    </w:p>
    <w:p w:rsidR="008F59AA" w:rsidRPr="006F14A3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Open my ears, Lord.  Help me to hear your voice.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ears, Lord.  Help me to hear.</w:t>
      </w:r>
    </w:p>
    <w:p w:rsidR="008F59AA" w:rsidRPr="00CC5411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the first shall be last, and our eyes are opened,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hear like never before.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speak in new ways, and we’ll see God’s face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In places we’ve never know.</w:t>
      </w:r>
    </w:p>
    <w:p w:rsidR="008F59AA" w:rsidRPr="006F14A3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Open my heart, Lord.  Help me to love like you.</w:t>
      </w:r>
    </w:p>
    <w:p w:rsidR="002870A1" w:rsidRPr="003B7AC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heart, Lord.  Help me to Love.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BD70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6000B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When we eat this Bread and drink this Cup,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We proclaim your death, O Lord, 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7E3BCA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amen. 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 xml:space="preserve">(Haugen) </w:t>
      </w:r>
    </w:p>
    <w:p w:rsidR="00406713" w:rsidRPr="00B86CB6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</w:t>
      </w:r>
    </w:p>
    <w:p w:rsidR="004173D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Grant us peace, grant us peace</w:t>
      </w:r>
      <w:r w:rsidR="003E03E6">
        <w:rPr>
          <w:sz w:val="22"/>
        </w:rPr>
        <w:t>.</w:t>
      </w:r>
    </w:p>
    <w:p w:rsidR="008F59AA" w:rsidRDefault="00262A49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8F59AA">
        <w:rPr>
          <w:sz w:val="22"/>
        </w:rPr>
        <w:t xml:space="preserve">Without Seeing You </w:t>
      </w:r>
      <w:r w:rsidR="008F59AA">
        <w:rPr>
          <w:i/>
          <w:iCs/>
          <w:sz w:val="22"/>
        </w:rPr>
        <w:t>(Haas)</w:t>
      </w:r>
    </w:p>
    <w:p w:rsidR="008F59AA" w:rsidRPr="00DF70F9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Pr="00A3339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LOVE YOU;</w:t>
      </w:r>
    </w:p>
    <w:p w:rsidR="008F59AA" w:rsidRPr="00A3339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TOUCHING YOU, WE EMBRACE;</w:t>
      </w:r>
    </w:p>
    <w:p w:rsidR="008F59AA" w:rsidRPr="00A3339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KNOWING YOU, WE FOLLOW;</w:t>
      </w:r>
    </w:p>
    <w:p w:rsidR="008F59AA" w:rsidRPr="00A3339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BELIEVE.</w:t>
      </w:r>
    </w:p>
    <w:p w:rsidR="008F59AA" w:rsidRPr="00DF70F9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return to you deep within, leave the past to the dust;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Turn to you with tears and fasting; you are ready to forgive.</w:t>
      </w:r>
    </w:p>
    <w:p w:rsidR="008F59AA" w:rsidRPr="00DF70F9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sparrow will find a home, near to you, O God;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happy, we who dwell with you, forever in your house.</w:t>
      </w:r>
    </w:p>
    <w:p w:rsidR="008F59AA" w:rsidRPr="00DF70F9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Forever we sing to you of your goodness, O God;</w:t>
      </w: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Proclaiming to all the world of your faithfulness and love.</w:t>
      </w:r>
      <w:proofErr w:type="gramEnd"/>
    </w:p>
    <w:p w:rsidR="008F59AA" w:rsidRPr="00DF70F9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F59AA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are our shepherd, there is nothing that we need;</w:t>
      </w:r>
    </w:p>
    <w:p w:rsidR="00A82D14" w:rsidRDefault="008F59AA" w:rsidP="008F59A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green pastures we will find our rest, near the waters of peace.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54323" w:rsidRDefault="00262A49" w:rsidP="00D54323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D54323">
        <w:rPr>
          <w:sz w:val="22"/>
          <w:szCs w:val="20"/>
        </w:rPr>
        <w:t>Blest Be the Lord</w:t>
      </w:r>
      <w:r w:rsidR="00D54323">
        <w:rPr>
          <w:i/>
          <w:iCs/>
          <w:sz w:val="22"/>
          <w:szCs w:val="20"/>
        </w:rPr>
        <w:t xml:space="preserve"> (</w:t>
      </w:r>
      <w:proofErr w:type="spellStart"/>
      <w:r w:rsidR="00D54323">
        <w:rPr>
          <w:i/>
          <w:iCs/>
          <w:sz w:val="22"/>
          <w:szCs w:val="20"/>
        </w:rPr>
        <w:t>Schutte</w:t>
      </w:r>
      <w:proofErr w:type="spellEnd"/>
      <w:r w:rsidR="00D54323">
        <w:rPr>
          <w:i/>
          <w:iCs/>
          <w:sz w:val="22"/>
          <w:szCs w:val="20"/>
        </w:rPr>
        <w:t>)</w:t>
      </w:r>
    </w:p>
    <w:p w:rsidR="00D54323" w:rsidRPr="00A0442A" w:rsidRDefault="00D54323" w:rsidP="00D54323">
      <w:pPr>
        <w:rPr>
          <w:sz w:val="16"/>
          <w:szCs w:val="16"/>
        </w:rPr>
      </w:pPr>
    </w:p>
    <w:p w:rsidR="00D54323" w:rsidRPr="006930C8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:rsidR="00D54323" w:rsidRPr="006930C8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6930C8">
        <w:rPr>
          <w:i/>
          <w:sz w:val="22"/>
        </w:rPr>
        <w:t>THE GOD OF MERCY, THE GOD WHO SAVES.</w:t>
      </w:r>
      <w:proofErr w:type="gramEnd"/>
    </w:p>
    <w:p w:rsidR="00D54323" w:rsidRPr="006930C8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:rsidR="00D54323" w:rsidRPr="006930C8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:rsidR="00D54323" w:rsidRPr="00A0442A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Default="00D54323" w:rsidP="00D54323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I need not shrink before the terrors of the night,</w:t>
      </w: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nor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stand alone</w:t>
      </w:r>
      <w:proofErr w:type="spellEnd"/>
      <w:r>
        <w:rPr>
          <w:sz w:val="22"/>
        </w:rPr>
        <w:t xml:space="preserve"> before the light of day.</w:t>
      </w: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harm shall come to me, no arrow strike me down,</w:t>
      </w: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settle in my soul.</w:t>
      </w:r>
    </w:p>
    <w:p w:rsidR="00D54323" w:rsidRPr="00A0442A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Although a thousand strong have fallen at my side,</w:t>
      </w: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I’ll not be shaken with the Lord at hand.</w:t>
      </w:r>
    </w:p>
    <w:p w:rsidR="00D54323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faithful love is all the armor that I need</w:t>
      </w:r>
    </w:p>
    <w:p w:rsidR="00CB3DA2" w:rsidRPr="00B92B49" w:rsidRDefault="00D54323" w:rsidP="00D5432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wage my battle with the foe.</w:t>
      </w:r>
      <w:proofErr w:type="gramEnd"/>
    </w:p>
    <w:p w:rsidR="00D60C33" w:rsidRDefault="00D60C33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D1B2E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Pr="00ED1B2E">
        <w:rPr>
          <w:sz w:val="42"/>
          <w:szCs w:val="42"/>
          <w:vertAlign w:val="superscript"/>
        </w:rPr>
        <w:t>nd</w:t>
      </w:r>
      <w:r>
        <w:rPr>
          <w:sz w:val="42"/>
          <w:szCs w:val="42"/>
        </w:rPr>
        <w:t xml:space="preserve"> </w:t>
      </w:r>
      <w:r w:rsidR="002369F5">
        <w:rPr>
          <w:sz w:val="42"/>
          <w:szCs w:val="42"/>
        </w:rPr>
        <w:t xml:space="preserve">Sunday in </w:t>
      </w:r>
      <w:r w:rsidR="004D79C6">
        <w:rPr>
          <w:sz w:val="42"/>
          <w:szCs w:val="42"/>
        </w:rPr>
        <w:t>Lent</w:t>
      </w:r>
    </w:p>
    <w:p w:rsidR="00262A49" w:rsidRDefault="00ED1B2E">
      <w:pPr>
        <w:pStyle w:val="SongsheetTitle"/>
      </w:pPr>
      <w:r>
        <w:rPr>
          <w:sz w:val="42"/>
          <w:szCs w:val="42"/>
        </w:rPr>
        <w:t>March 12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sectPr w:rsidR="004A3787" w:rsidRPr="001203C0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06713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D79C6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62C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8F59AA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C5327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4323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1B2E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84AB-B25E-47AC-B767-DE81F79B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2017-01-09T12:19:00Z</dcterms:created>
  <dcterms:modified xsi:type="dcterms:W3CDTF">2017-01-09T12:24:00Z</dcterms:modified>
</cp:coreProperties>
</file>