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>
        <w:rPr>
          <w:sz w:val="22"/>
        </w:rPr>
        <w:t xml:space="preserve">Mass </w:t>
      </w:r>
      <w:r>
        <w:rPr>
          <w:sz w:val="22"/>
        </w:rPr>
        <w:t xml:space="preserve">of Light </w:t>
      </w:r>
      <w:r>
        <w:rPr>
          <w:i/>
          <w:iCs/>
          <w:sz w:val="22"/>
        </w:rPr>
        <w:t>(Haas)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4710AE" w:rsidRPr="00403D91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4710AE" w:rsidRPr="006763D7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2A69B5" w:rsidRDefault="00262A49" w:rsidP="002A69B5">
      <w:pPr>
        <w:rPr>
          <w:sz w:val="22"/>
          <w:szCs w:val="20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2A69B5">
        <w:rPr>
          <w:szCs w:val="22"/>
        </w:rPr>
        <w:t xml:space="preserve">Ps. 72 - </w:t>
      </w:r>
      <w:r w:rsidR="002A69B5">
        <w:rPr>
          <w:sz w:val="22"/>
          <w:szCs w:val="20"/>
        </w:rPr>
        <w:t>Every Nation on Earth</w:t>
      </w:r>
      <w:r w:rsidR="002A69B5">
        <w:rPr>
          <w:i/>
          <w:iCs/>
          <w:sz w:val="22"/>
          <w:szCs w:val="20"/>
        </w:rPr>
        <w:t xml:space="preserve"> (</w:t>
      </w:r>
      <w:proofErr w:type="spellStart"/>
      <w:r w:rsidR="002A69B5">
        <w:rPr>
          <w:i/>
          <w:iCs/>
          <w:sz w:val="22"/>
          <w:szCs w:val="20"/>
        </w:rPr>
        <w:t>Joncas</w:t>
      </w:r>
      <w:proofErr w:type="spellEnd"/>
      <w:r w:rsidR="002A69B5">
        <w:rPr>
          <w:i/>
          <w:iCs/>
          <w:sz w:val="22"/>
          <w:szCs w:val="20"/>
        </w:rPr>
        <w:t>)</w:t>
      </w:r>
    </w:p>
    <w:p w:rsidR="002A69B5" w:rsidRPr="008B2C73" w:rsidRDefault="002A69B5" w:rsidP="002A69B5">
      <w:pPr>
        <w:rPr>
          <w:sz w:val="16"/>
          <w:szCs w:val="16"/>
        </w:rPr>
      </w:pPr>
    </w:p>
    <w:p w:rsidR="002A69B5" w:rsidRPr="00F0788E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F0788E">
        <w:rPr>
          <w:i/>
          <w:sz w:val="22"/>
        </w:rPr>
        <w:t>EV’RY NATION ON EARTH WILL ADORE YOU, LORD;</w:t>
      </w:r>
    </w:p>
    <w:p w:rsidR="002A69B5" w:rsidRPr="00F0788E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F0788E">
        <w:rPr>
          <w:i/>
          <w:sz w:val="22"/>
        </w:rPr>
        <w:t>EV’RY NATION ON EARTH WILL ADORE YOU, LORD.</w:t>
      </w:r>
    </w:p>
    <w:p w:rsidR="002A69B5" w:rsidRPr="008B2C73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O God, with your judgment </w:t>
      </w:r>
      <w:proofErr w:type="gramStart"/>
      <w:r>
        <w:rPr>
          <w:sz w:val="22"/>
        </w:rPr>
        <w:t>endow</w:t>
      </w:r>
      <w:proofErr w:type="gramEnd"/>
      <w:r>
        <w:rPr>
          <w:sz w:val="22"/>
        </w:rPr>
        <w:t xml:space="preserve"> the king;</w:t>
      </w: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your justice endow the king’s son.</w:t>
      </w: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justice he will govern your people,</w:t>
      </w: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Your afflicted ones with right judgment.</w:t>
      </w:r>
      <w:proofErr w:type="gramEnd"/>
    </w:p>
    <w:p w:rsidR="002A69B5" w:rsidRPr="008B2C73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Justice shall </w:t>
      </w:r>
      <w:proofErr w:type="spellStart"/>
      <w:r>
        <w:rPr>
          <w:sz w:val="22"/>
        </w:rPr>
        <w:t>flow’r</w:t>
      </w:r>
      <w:proofErr w:type="spellEnd"/>
      <w:r>
        <w:rPr>
          <w:sz w:val="22"/>
        </w:rPr>
        <w:t xml:space="preserve"> in his days,</w:t>
      </w: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Lasting peace ‘til the moon be no more.</w:t>
      </w:r>
      <w:proofErr w:type="gramEnd"/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May he rule from sea to </w:t>
      </w:r>
      <w:proofErr w:type="gramStart"/>
      <w:r>
        <w:rPr>
          <w:sz w:val="22"/>
        </w:rPr>
        <w:t>sea,</w:t>
      </w:r>
      <w:proofErr w:type="gramEnd"/>
    </w:p>
    <w:p w:rsidR="004710AE" w:rsidRPr="002870A1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From the river to the ends of the earth.</w:t>
      </w:r>
      <w:proofErr w:type="gramEnd"/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4710AE" w:rsidRPr="00E455CE" w:rsidRDefault="00262A49" w:rsidP="004710AE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4710AE">
        <w:rPr>
          <w:sz w:val="22"/>
        </w:rPr>
        <w:t>Mass of Light</w:t>
      </w:r>
      <w:r w:rsidR="004710AE">
        <w:rPr>
          <w:i/>
          <w:iCs/>
          <w:sz w:val="22"/>
        </w:rPr>
        <w:t xml:space="preserve"> (Haas)</w:t>
      </w:r>
    </w:p>
    <w:p w:rsidR="004710AE" w:rsidRPr="00E455CE" w:rsidRDefault="004710AE" w:rsidP="004710AE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2A69B5" w:rsidRPr="00B45F09" w:rsidRDefault="00262A49" w:rsidP="002A69B5">
      <w:pPr>
        <w:rPr>
          <w:sz w:val="22"/>
          <w:szCs w:val="20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2A69B5" w:rsidRPr="00B45F09">
        <w:rPr>
          <w:sz w:val="22"/>
          <w:szCs w:val="20"/>
        </w:rPr>
        <w:t xml:space="preserve">The First </w:t>
      </w:r>
      <w:proofErr w:type="spellStart"/>
      <w:r w:rsidR="002A69B5" w:rsidRPr="00B45F09">
        <w:rPr>
          <w:sz w:val="22"/>
          <w:szCs w:val="20"/>
        </w:rPr>
        <w:t>Nowell</w:t>
      </w:r>
      <w:proofErr w:type="spellEnd"/>
    </w:p>
    <w:p w:rsidR="002A69B5" w:rsidRPr="00B45F09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A69B5" w:rsidRDefault="002A69B5" w:rsidP="002A69B5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The first </w:t>
      </w:r>
      <w:proofErr w:type="spellStart"/>
      <w:r>
        <w:rPr>
          <w:sz w:val="22"/>
        </w:rPr>
        <w:t>Nowell</w:t>
      </w:r>
      <w:proofErr w:type="spellEnd"/>
      <w:r>
        <w:rPr>
          <w:sz w:val="22"/>
        </w:rPr>
        <w:t xml:space="preserve"> the angel did say,</w:t>
      </w: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Was to certain poor shepherds in fields as they lay;</w:t>
      </w: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In fields where they lay, keeping their sheep,</w:t>
      </w: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On a cold winter’s night that was so deep:</w:t>
      </w:r>
    </w:p>
    <w:p w:rsidR="002A69B5" w:rsidRPr="00B45F09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A69B5" w:rsidRPr="00123A9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23A95">
        <w:rPr>
          <w:i/>
          <w:sz w:val="22"/>
        </w:rPr>
        <w:t>NOWELL, NOWELL, NOWELL, NOWELL,</w:t>
      </w:r>
    </w:p>
    <w:p w:rsidR="002A69B5" w:rsidRPr="00123A9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23A95">
        <w:rPr>
          <w:i/>
          <w:sz w:val="22"/>
        </w:rPr>
        <w:t xml:space="preserve">BORN IS THE KING OF </w:t>
      </w:r>
      <w:smartTag w:uri="urn:schemas-microsoft-com:office:smarttags" w:element="country-region">
        <w:smartTag w:uri="urn:schemas-microsoft-com:office:smarttags" w:element="place">
          <w:r w:rsidRPr="00123A95">
            <w:rPr>
              <w:i/>
              <w:sz w:val="22"/>
            </w:rPr>
            <w:t>ISRAEL</w:t>
          </w:r>
        </w:smartTag>
      </w:smartTag>
      <w:r w:rsidRPr="00123A95">
        <w:rPr>
          <w:i/>
          <w:sz w:val="22"/>
        </w:rPr>
        <w:t>!</w:t>
      </w:r>
    </w:p>
    <w:p w:rsidR="002A69B5" w:rsidRPr="00B45F09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A69B5" w:rsidRPr="00C4026C" w:rsidRDefault="002A69B5" w:rsidP="002A69B5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C4026C">
        <w:rPr>
          <w:sz w:val="22"/>
        </w:rPr>
        <w:t>They looked up and saw a star,</w:t>
      </w:r>
      <w:r>
        <w:rPr>
          <w:sz w:val="22"/>
        </w:rPr>
        <w:t xml:space="preserve"> s</w:t>
      </w:r>
      <w:r w:rsidRPr="00C4026C">
        <w:rPr>
          <w:sz w:val="22"/>
        </w:rPr>
        <w:t>hining in the East beyond them far;</w:t>
      </w: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And to the earth it gave great light, and so it continued both day and night.</w:t>
      </w:r>
    </w:p>
    <w:p w:rsidR="002A69B5" w:rsidRPr="00B45F09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A69B5" w:rsidRPr="00483765" w:rsidRDefault="002A69B5" w:rsidP="002A69B5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83765">
        <w:rPr>
          <w:sz w:val="22"/>
        </w:rPr>
        <w:t>And by the light of that same star, three wise men came from country far;</w:t>
      </w: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To seek a King was their intent, and to follow the star wherever it went.</w:t>
      </w:r>
    </w:p>
    <w:p w:rsidR="002A69B5" w:rsidRPr="00B45F09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A69B5" w:rsidRPr="00C4026C" w:rsidRDefault="002A69B5" w:rsidP="002A69B5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This star drew nigh to the north-</w:t>
      </w:r>
      <w:proofErr w:type="gramStart"/>
      <w:r>
        <w:rPr>
          <w:sz w:val="22"/>
        </w:rPr>
        <w:t>west,</w:t>
      </w:r>
      <w:proofErr w:type="gramEnd"/>
      <w:r>
        <w:rPr>
          <w:sz w:val="22"/>
        </w:rPr>
        <w:t xml:space="preserve"> o’er Bethlehem it took its rest;</w:t>
      </w:r>
    </w:p>
    <w:p w:rsidR="002A69B5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And there it did both stop and stay, right over the place where Jesus lay.</w:t>
      </w:r>
    </w:p>
    <w:p w:rsidR="002A69B5" w:rsidRPr="00B45F09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2A69B5" w:rsidRPr="00483765" w:rsidRDefault="002A69B5" w:rsidP="002A69B5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Then entered </w:t>
      </w:r>
      <w:proofErr w:type="gramStart"/>
      <w:r>
        <w:rPr>
          <w:sz w:val="22"/>
        </w:rPr>
        <w:t xml:space="preserve">in those </w:t>
      </w:r>
      <w:proofErr w:type="spellStart"/>
      <w:r>
        <w:rPr>
          <w:sz w:val="22"/>
        </w:rPr>
        <w:t>wisemen</w:t>
      </w:r>
      <w:proofErr w:type="spellEnd"/>
      <w:r>
        <w:rPr>
          <w:sz w:val="22"/>
        </w:rPr>
        <w:t xml:space="preserve"> three, full </w:t>
      </w:r>
      <w:proofErr w:type="spellStart"/>
      <w:r>
        <w:rPr>
          <w:sz w:val="22"/>
        </w:rPr>
        <w:t>rev’rently</w:t>
      </w:r>
      <w:proofErr w:type="spellEnd"/>
      <w:r>
        <w:rPr>
          <w:sz w:val="22"/>
        </w:rPr>
        <w:t xml:space="preserve"> upon their knee</w:t>
      </w:r>
      <w:proofErr w:type="gramEnd"/>
      <w:r>
        <w:rPr>
          <w:sz w:val="22"/>
        </w:rPr>
        <w:t>.</w:t>
      </w:r>
    </w:p>
    <w:p w:rsidR="002870A1" w:rsidRDefault="002A69B5" w:rsidP="002A69B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proofErr w:type="gramStart"/>
      <w:r>
        <w:rPr>
          <w:sz w:val="22"/>
        </w:rPr>
        <w:t>And offered there, in his presence, their gold and myrrh and frankincense.</w:t>
      </w:r>
      <w:proofErr w:type="gramEnd"/>
    </w:p>
    <w:p w:rsidR="002870A1" w:rsidRPr="002870A1" w:rsidRDefault="002870A1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8E5749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3E03E6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E1698D" w:rsidRPr="00685172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8E5749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E1698D" w:rsidRPr="00685172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>(Haas)</w:t>
      </w:r>
    </w:p>
    <w:p w:rsidR="003E03E6" w:rsidRPr="00C5042C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E1698D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E03E6" w:rsidRDefault="00E1698D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3E03E6">
        <w:rPr>
          <w:sz w:val="22"/>
        </w:rPr>
        <w:t xml:space="preserve">Mass of Light </w:t>
      </w:r>
      <w:r w:rsidR="003E03E6">
        <w:rPr>
          <w:i/>
          <w:iCs/>
          <w:sz w:val="22"/>
        </w:rPr>
        <w:t xml:space="preserve">(Haas) </w:t>
      </w:r>
    </w:p>
    <w:p w:rsidR="003E03E6" w:rsidRPr="003D3751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E03E6" w:rsidRDefault="003E03E6" w:rsidP="003E03E6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3E03E6" w:rsidRDefault="003E03E6" w:rsidP="003E03E6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4173DB" w:rsidRDefault="003E03E6" w:rsidP="003E03E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290C45" w:rsidRPr="00B3449B" w:rsidRDefault="00262A49" w:rsidP="00290C45">
      <w:pPr>
        <w:tabs>
          <w:tab w:val="left" w:pos="270"/>
        </w:tabs>
        <w:rPr>
          <w:sz w:val="22"/>
          <w:szCs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290C45" w:rsidRPr="00B3449B">
        <w:rPr>
          <w:sz w:val="22"/>
          <w:szCs w:val="22"/>
        </w:rPr>
        <w:t>W</w:t>
      </w:r>
      <w:r w:rsidR="00290C45">
        <w:rPr>
          <w:sz w:val="22"/>
          <w:szCs w:val="22"/>
        </w:rPr>
        <w:t>e Three Kings</w:t>
      </w:r>
    </w:p>
    <w:p w:rsidR="00290C45" w:rsidRPr="00B3449B" w:rsidRDefault="00290C45" w:rsidP="00290C45">
      <w:pPr>
        <w:tabs>
          <w:tab w:val="left" w:pos="270"/>
        </w:tabs>
        <w:rPr>
          <w:sz w:val="16"/>
          <w:szCs w:val="16"/>
        </w:rPr>
      </w:pPr>
    </w:p>
    <w:p w:rsidR="00290C45" w:rsidRPr="007209F8" w:rsidRDefault="00290C45" w:rsidP="00290C45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7209F8">
        <w:rPr>
          <w:sz w:val="22"/>
          <w:szCs w:val="22"/>
        </w:rPr>
        <w:t>We three kings of Orient are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b</w:t>
      </w:r>
      <w:r w:rsidRPr="007209F8">
        <w:rPr>
          <w:sz w:val="22"/>
          <w:szCs w:val="22"/>
        </w:rPr>
        <w:t>earing gifts we traverse afar.</w:t>
      </w:r>
    </w:p>
    <w:p w:rsidR="00290C45" w:rsidRPr="007209F8" w:rsidRDefault="00290C45" w:rsidP="00290C45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209F8">
        <w:rPr>
          <w:sz w:val="22"/>
          <w:szCs w:val="22"/>
        </w:rPr>
        <w:t>Field and fountain, moor and mountain,</w:t>
      </w:r>
      <w:r>
        <w:rPr>
          <w:sz w:val="22"/>
          <w:szCs w:val="22"/>
        </w:rPr>
        <w:t xml:space="preserve"> f</w:t>
      </w:r>
      <w:r w:rsidRPr="007209F8">
        <w:rPr>
          <w:sz w:val="22"/>
          <w:szCs w:val="22"/>
        </w:rPr>
        <w:t>ollowing yonder star.</w:t>
      </w:r>
    </w:p>
    <w:p w:rsidR="00290C45" w:rsidRPr="007209F8" w:rsidRDefault="00290C45" w:rsidP="00290C45">
      <w:pPr>
        <w:tabs>
          <w:tab w:val="left" w:pos="270"/>
        </w:tabs>
        <w:rPr>
          <w:sz w:val="16"/>
          <w:szCs w:val="16"/>
        </w:rPr>
      </w:pPr>
    </w:p>
    <w:p w:rsidR="00290C45" w:rsidRPr="007209F8" w:rsidRDefault="00290C45" w:rsidP="00290C45">
      <w:pPr>
        <w:tabs>
          <w:tab w:val="left" w:pos="270"/>
        </w:tabs>
        <w:rPr>
          <w:i/>
          <w:sz w:val="22"/>
          <w:szCs w:val="22"/>
        </w:rPr>
      </w:pPr>
      <w:r w:rsidRPr="007209F8">
        <w:rPr>
          <w:i/>
          <w:sz w:val="22"/>
          <w:szCs w:val="22"/>
        </w:rPr>
        <w:t>O STAR OF WONDER, STAR OF NIGHT,</w:t>
      </w:r>
    </w:p>
    <w:p w:rsidR="00290C45" w:rsidRPr="007209F8" w:rsidRDefault="00290C45" w:rsidP="00290C45">
      <w:pPr>
        <w:tabs>
          <w:tab w:val="left" w:pos="270"/>
        </w:tabs>
        <w:rPr>
          <w:i/>
          <w:sz w:val="22"/>
          <w:szCs w:val="22"/>
        </w:rPr>
      </w:pPr>
      <w:r w:rsidRPr="007209F8">
        <w:rPr>
          <w:i/>
          <w:sz w:val="22"/>
          <w:szCs w:val="22"/>
        </w:rPr>
        <w:t>STAR OF ROYAL BEAUTY BRIGHT,</w:t>
      </w:r>
    </w:p>
    <w:p w:rsidR="00290C45" w:rsidRPr="007209F8" w:rsidRDefault="00290C45" w:rsidP="00290C45">
      <w:pPr>
        <w:tabs>
          <w:tab w:val="left" w:pos="270"/>
        </w:tabs>
        <w:rPr>
          <w:i/>
          <w:sz w:val="22"/>
          <w:szCs w:val="22"/>
        </w:rPr>
      </w:pPr>
      <w:r w:rsidRPr="007209F8">
        <w:rPr>
          <w:i/>
          <w:sz w:val="22"/>
          <w:szCs w:val="22"/>
        </w:rPr>
        <w:t>WESTWARD LEADING, STILL PROCEEDING,</w:t>
      </w:r>
    </w:p>
    <w:p w:rsidR="00290C45" w:rsidRPr="007209F8" w:rsidRDefault="00290C45" w:rsidP="00290C45">
      <w:pPr>
        <w:tabs>
          <w:tab w:val="left" w:pos="270"/>
        </w:tabs>
        <w:rPr>
          <w:i/>
          <w:sz w:val="22"/>
          <w:szCs w:val="22"/>
        </w:rPr>
      </w:pPr>
      <w:r w:rsidRPr="007209F8">
        <w:rPr>
          <w:i/>
          <w:sz w:val="22"/>
          <w:szCs w:val="22"/>
        </w:rPr>
        <w:t>GUIDE US TO THY PERFECT LIGHT.</w:t>
      </w:r>
    </w:p>
    <w:p w:rsidR="00290C45" w:rsidRPr="007209F8" w:rsidRDefault="00290C45" w:rsidP="00290C45">
      <w:pPr>
        <w:tabs>
          <w:tab w:val="left" w:pos="270"/>
        </w:tabs>
        <w:rPr>
          <w:sz w:val="16"/>
          <w:szCs w:val="16"/>
        </w:rPr>
      </w:pPr>
    </w:p>
    <w:p w:rsidR="00290C45" w:rsidRPr="007209F8" w:rsidRDefault="00290C45" w:rsidP="00290C45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Born a babe</w:t>
      </w:r>
      <w:r w:rsidRPr="007209F8">
        <w:rPr>
          <w:sz w:val="22"/>
          <w:szCs w:val="22"/>
        </w:rPr>
        <w:t xml:space="preserve"> on Bethlehem's plain,</w:t>
      </w:r>
      <w:r>
        <w:rPr>
          <w:sz w:val="22"/>
          <w:szCs w:val="22"/>
        </w:rPr>
        <w:t xml:space="preserve"> gold we</w:t>
      </w:r>
      <w:r w:rsidRPr="007209F8">
        <w:rPr>
          <w:sz w:val="22"/>
          <w:szCs w:val="22"/>
        </w:rPr>
        <w:t xml:space="preserve"> bring to crown Him again,</w:t>
      </w:r>
    </w:p>
    <w:p w:rsidR="00290C45" w:rsidRPr="007209F8" w:rsidRDefault="00290C45" w:rsidP="00290C45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209F8">
        <w:rPr>
          <w:sz w:val="22"/>
          <w:szCs w:val="22"/>
        </w:rPr>
        <w:t>King forever, ceasing never</w:t>
      </w:r>
      <w:r>
        <w:rPr>
          <w:sz w:val="22"/>
          <w:szCs w:val="22"/>
        </w:rPr>
        <w:t xml:space="preserve"> o</w:t>
      </w:r>
      <w:r w:rsidRPr="007209F8">
        <w:rPr>
          <w:sz w:val="22"/>
          <w:szCs w:val="22"/>
        </w:rPr>
        <w:t>ver us all to reign.</w:t>
      </w:r>
    </w:p>
    <w:p w:rsidR="00290C45" w:rsidRPr="007209F8" w:rsidRDefault="00290C45" w:rsidP="00290C45">
      <w:pPr>
        <w:tabs>
          <w:tab w:val="left" w:pos="270"/>
        </w:tabs>
        <w:rPr>
          <w:sz w:val="16"/>
          <w:szCs w:val="16"/>
        </w:rPr>
      </w:pPr>
    </w:p>
    <w:p w:rsidR="00290C45" w:rsidRPr="007209F8" w:rsidRDefault="00290C45" w:rsidP="00290C45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7209F8">
        <w:rPr>
          <w:sz w:val="22"/>
          <w:szCs w:val="22"/>
        </w:rPr>
        <w:t xml:space="preserve">Frankincense to offer </w:t>
      </w:r>
      <w:proofErr w:type="gramStart"/>
      <w:r w:rsidRPr="007209F8">
        <w:rPr>
          <w:sz w:val="22"/>
          <w:szCs w:val="22"/>
        </w:rPr>
        <w:t>have</w:t>
      </w:r>
      <w:proofErr w:type="gramEnd"/>
      <w:r w:rsidRPr="007209F8">
        <w:rPr>
          <w:sz w:val="22"/>
          <w:szCs w:val="22"/>
        </w:rPr>
        <w:t xml:space="preserve"> I.</w:t>
      </w:r>
      <w:r>
        <w:rPr>
          <w:sz w:val="22"/>
          <w:szCs w:val="22"/>
        </w:rPr>
        <w:t xml:space="preserve">  </w:t>
      </w:r>
      <w:r w:rsidRPr="007209F8">
        <w:rPr>
          <w:sz w:val="22"/>
          <w:szCs w:val="22"/>
        </w:rPr>
        <w:t>Incense owns a Deity nigh.</w:t>
      </w:r>
    </w:p>
    <w:p w:rsidR="00290C45" w:rsidRPr="007209F8" w:rsidRDefault="00290C45" w:rsidP="00290C45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7209F8">
        <w:rPr>
          <w:sz w:val="22"/>
          <w:szCs w:val="22"/>
        </w:rPr>
        <w:t xml:space="preserve">Prayer and praising </w:t>
      </w:r>
      <w:r>
        <w:rPr>
          <w:sz w:val="22"/>
          <w:szCs w:val="22"/>
        </w:rPr>
        <w:t>gladly</w:t>
      </w:r>
      <w:r w:rsidRPr="007209F8">
        <w:rPr>
          <w:sz w:val="22"/>
          <w:szCs w:val="22"/>
        </w:rPr>
        <w:t xml:space="preserve"> raising,</w:t>
      </w:r>
      <w:r>
        <w:rPr>
          <w:sz w:val="22"/>
          <w:szCs w:val="22"/>
        </w:rPr>
        <w:t xml:space="preserve"> w</w:t>
      </w:r>
      <w:r w:rsidRPr="007209F8">
        <w:rPr>
          <w:sz w:val="22"/>
          <w:szCs w:val="22"/>
        </w:rPr>
        <w:t>orship</w:t>
      </w:r>
      <w:r>
        <w:rPr>
          <w:sz w:val="22"/>
          <w:szCs w:val="22"/>
        </w:rPr>
        <w:t>ing</w:t>
      </w:r>
      <w:r w:rsidRPr="007209F8">
        <w:rPr>
          <w:sz w:val="22"/>
          <w:szCs w:val="22"/>
        </w:rPr>
        <w:t xml:space="preserve"> God on high.</w:t>
      </w:r>
      <w:proofErr w:type="gramEnd"/>
    </w:p>
    <w:p w:rsidR="00290C45" w:rsidRPr="007209F8" w:rsidRDefault="00290C45" w:rsidP="00290C45">
      <w:pPr>
        <w:tabs>
          <w:tab w:val="left" w:pos="270"/>
        </w:tabs>
        <w:rPr>
          <w:sz w:val="16"/>
          <w:szCs w:val="16"/>
        </w:rPr>
      </w:pPr>
    </w:p>
    <w:p w:rsidR="00290C45" w:rsidRPr="007209F8" w:rsidRDefault="00290C45" w:rsidP="00290C45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7209F8">
        <w:rPr>
          <w:sz w:val="22"/>
          <w:szCs w:val="22"/>
        </w:rPr>
        <w:t>Myrrh is mine: Its bitter perfume</w:t>
      </w:r>
      <w:r>
        <w:rPr>
          <w:sz w:val="22"/>
          <w:szCs w:val="22"/>
        </w:rPr>
        <w:t xml:space="preserve"> breaths a life of </w:t>
      </w:r>
      <w:proofErr w:type="spellStart"/>
      <w:r>
        <w:rPr>
          <w:sz w:val="22"/>
          <w:szCs w:val="22"/>
        </w:rPr>
        <w:t>gath’</w:t>
      </w:r>
      <w:r w:rsidRPr="007209F8">
        <w:rPr>
          <w:sz w:val="22"/>
          <w:szCs w:val="22"/>
        </w:rPr>
        <w:t>ring</w:t>
      </w:r>
      <w:proofErr w:type="spellEnd"/>
      <w:r w:rsidRPr="007209F8">
        <w:rPr>
          <w:sz w:val="22"/>
          <w:szCs w:val="22"/>
        </w:rPr>
        <w:t xml:space="preserve"> gloom.</w:t>
      </w:r>
    </w:p>
    <w:p w:rsidR="00290C45" w:rsidRPr="007209F8" w:rsidRDefault="00290C45" w:rsidP="00290C45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209F8">
        <w:rPr>
          <w:sz w:val="22"/>
          <w:szCs w:val="22"/>
        </w:rPr>
        <w:t>Sorrow, sighing, bleeding, dying,</w:t>
      </w:r>
      <w:r>
        <w:rPr>
          <w:sz w:val="22"/>
          <w:szCs w:val="22"/>
        </w:rPr>
        <w:t xml:space="preserve"> sealed in the</w:t>
      </w:r>
      <w:r w:rsidRPr="007209F8">
        <w:rPr>
          <w:sz w:val="22"/>
          <w:szCs w:val="22"/>
        </w:rPr>
        <w:t xml:space="preserve"> stone-cold tomb.</w:t>
      </w:r>
    </w:p>
    <w:p w:rsidR="00290C45" w:rsidRPr="007209F8" w:rsidRDefault="00290C45" w:rsidP="00290C45">
      <w:pPr>
        <w:tabs>
          <w:tab w:val="left" w:pos="270"/>
        </w:tabs>
        <w:rPr>
          <w:sz w:val="16"/>
          <w:szCs w:val="16"/>
        </w:rPr>
      </w:pPr>
    </w:p>
    <w:p w:rsidR="00290C45" w:rsidRPr="007209F8" w:rsidRDefault="00290C45" w:rsidP="00290C45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7209F8">
        <w:rPr>
          <w:sz w:val="22"/>
          <w:szCs w:val="22"/>
        </w:rPr>
        <w:t>Glorious now behold Him arise,</w:t>
      </w:r>
      <w:r>
        <w:rPr>
          <w:sz w:val="22"/>
          <w:szCs w:val="22"/>
        </w:rPr>
        <w:t xml:space="preserve"> King and God and Sacrifice:</w:t>
      </w:r>
    </w:p>
    <w:p w:rsidR="00A82D14" w:rsidRDefault="00290C45" w:rsidP="00290C45">
      <w:pPr>
        <w:tabs>
          <w:tab w:val="left" w:pos="270"/>
        </w:tabs>
        <w:rPr>
          <w:sz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Hean’n</w:t>
      </w:r>
      <w:proofErr w:type="spellEnd"/>
      <w:r>
        <w:rPr>
          <w:sz w:val="22"/>
          <w:szCs w:val="22"/>
        </w:rPr>
        <w:t xml:space="preserve"> sings, “</w:t>
      </w:r>
      <w:proofErr w:type="spellStart"/>
      <w:r>
        <w:rPr>
          <w:sz w:val="22"/>
          <w:szCs w:val="22"/>
        </w:rPr>
        <w:t>Halleluia</w:t>
      </w:r>
      <w:proofErr w:type="spellEnd"/>
      <w:r>
        <w:rPr>
          <w:sz w:val="22"/>
          <w:szCs w:val="22"/>
        </w:rPr>
        <w:t>!”  “</w:t>
      </w:r>
      <w:proofErr w:type="spellStart"/>
      <w:r>
        <w:rPr>
          <w:sz w:val="22"/>
          <w:szCs w:val="22"/>
        </w:rPr>
        <w:t>Halleluia</w:t>
      </w:r>
      <w:proofErr w:type="spellEnd"/>
      <w:r>
        <w:rPr>
          <w:sz w:val="22"/>
          <w:szCs w:val="22"/>
        </w:rPr>
        <w:t>” e</w:t>
      </w:r>
      <w:r w:rsidRPr="007209F8">
        <w:rPr>
          <w:sz w:val="22"/>
          <w:szCs w:val="22"/>
        </w:rPr>
        <w:t>arth replies</w:t>
      </w:r>
    </w:p>
    <w:p w:rsidR="00D13B6D" w:rsidRPr="00E1698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1B653B" w:rsidRPr="003829A8" w:rsidRDefault="00262A49" w:rsidP="001B653B">
      <w:pPr>
        <w:tabs>
          <w:tab w:val="left" w:pos="270"/>
        </w:tabs>
        <w:rPr>
          <w:sz w:val="22"/>
          <w:szCs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1B653B" w:rsidRPr="003829A8">
        <w:rPr>
          <w:sz w:val="22"/>
          <w:szCs w:val="22"/>
        </w:rPr>
        <w:t>Joy to the World</w:t>
      </w:r>
    </w:p>
    <w:p w:rsidR="001B653B" w:rsidRPr="003829A8" w:rsidRDefault="001B653B" w:rsidP="001B653B">
      <w:pPr>
        <w:tabs>
          <w:tab w:val="left" w:pos="270"/>
        </w:tabs>
        <w:rPr>
          <w:sz w:val="16"/>
          <w:szCs w:val="16"/>
        </w:rPr>
      </w:pP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1.</w:t>
      </w:r>
      <w:r w:rsidRPr="003829A8">
        <w:rPr>
          <w:sz w:val="22"/>
          <w:szCs w:val="22"/>
        </w:rPr>
        <w:tab/>
        <w:t xml:space="preserve">Joy to the world, the Lord is come; </w:t>
      </w:r>
      <w:proofErr w:type="gramStart"/>
      <w:r w:rsidRPr="003829A8">
        <w:rPr>
          <w:sz w:val="22"/>
          <w:szCs w:val="22"/>
        </w:rPr>
        <w:t>Let</w:t>
      </w:r>
      <w:proofErr w:type="gramEnd"/>
      <w:r w:rsidRPr="003829A8">
        <w:rPr>
          <w:sz w:val="22"/>
          <w:szCs w:val="22"/>
        </w:rPr>
        <w:t xml:space="preserve"> earth receive her King.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Let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ev’ry</w:t>
      </w:r>
      <w:proofErr w:type="spellEnd"/>
      <w:r>
        <w:rPr>
          <w:sz w:val="22"/>
          <w:szCs w:val="22"/>
        </w:rPr>
        <w:t xml:space="preserve"> heart prepare him room, a</w:t>
      </w:r>
      <w:r w:rsidRPr="003829A8">
        <w:rPr>
          <w:sz w:val="22"/>
          <w:szCs w:val="22"/>
        </w:rPr>
        <w:t xml:space="preserve">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nature sing,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And </w:t>
      </w:r>
      <w:proofErr w:type="spellStart"/>
      <w:r>
        <w:rPr>
          <w:sz w:val="22"/>
          <w:szCs w:val="22"/>
        </w:rPr>
        <w:t>heav’n</w:t>
      </w:r>
      <w:proofErr w:type="spellEnd"/>
      <w:r>
        <w:rPr>
          <w:sz w:val="22"/>
          <w:szCs w:val="22"/>
        </w:rPr>
        <w:t xml:space="preserve"> and nature sing, a</w:t>
      </w:r>
      <w:r w:rsidRPr="003829A8">
        <w:rPr>
          <w:sz w:val="22"/>
          <w:szCs w:val="22"/>
        </w:rPr>
        <w:t xml:space="preserve">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nature sing.</w:t>
      </w:r>
    </w:p>
    <w:p w:rsidR="001B653B" w:rsidRPr="003829A8" w:rsidRDefault="001B653B" w:rsidP="001B653B">
      <w:pPr>
        <w:tabs>
          <w:tab w:val="left" w:pos="270"/>
        </w:tabs>
        <w:rPr>
          <w:sz w:val="16"/>
          <w:szCs w:val="16"/>
        </w:rPr>
      </w:pP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2.</w:t>
      </w:r>
      <w:r w:rsidRPr="003829A8">
        <w:rPr>
          <w:sz w:val="22"/>
          <w:szCs w:val="22"/>
        </w:rPr>
        <w:tab/>
        <w:t>Joy to the world, the Savior reigns; Let us our songs employ,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While fields and floods, rocks, hills, and plains,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Repeat the sounding joy, r</w:t>
      </w:r>
      <w:r w:rsidRPr="003829A8">
        <w:rPr>
          <w:sz w:val="22"/>
          <w:szCs w:val="22"/>
        </w:rPr>
        <w:t xml:space="preserve">epeat the sounding joy, 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Repeat, repeat the sounding joy.</w:t>
      </w:r>
    </w:p>
    <w:p w:rsidR="001B653B" w:rsidRPr="003829A8" w:rsidRDefault="001B653B" w:rsidP="001B653B">
      <w:pPr>
        <w:tabs>
          <w:tab w:val="left" w:pos="270"/>
        </w:tabs>
        <w:rPr>
          <w:sz w:val="16"/>
          <w:szCs w:val="16"/>
        </w:rPr>
      </w:pP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3.</w:t>
      </w:r>
      <w:r w:rsidRPr="003829A8">
        <w:rPr>
          <w:sz w:val="22"/>
          <w:szCs w:val="22"/>
        </w:rPr>
        <w:tab/>
        <w:t>He rules the world with truth and grace,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And makes the nations prove, the glories of his righteousness,</w:t>
      </w:r>
    </w:p>
    <w:p w:rsidR="001B653B" w:rsidRPr="003829A8" w:rsidRDefault="001B653B" w:rsidP="001B653B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And wonders of his love, a</w:t>
      </w:r>
      <w:r w:rsidRPr="003829A8">
        <w:rPr>
          <w:sz w:val="22"/>
          <w:szCs w:val="22"/>
        </w:rPr>
        <w:t xml:space="preserve">nd wonders of his love, </w:t>
      </w:r>
    </w:p>
    <w:p w:rsidR="00CB3DA2" w:rsidRPr="00B92B49" w:rsidRDefault="001B653B" w:rsidP="001B653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3829A8">
        <w:rPr>
          <w:sz w:val="22"/>
          <w:szCs w:val="22"/>
        </w:rPr>
        <w:tab/>
      </w:r>
      <w:proofErr w:type="gramStart"/>
      <w:r w:rsidRPr="003829A8">
        <w:rPr>
          <w:sz w:val="22"/>
          <w:szCs w:val="22"/>
        </w:rPr>
        <w:t>And wonders, wonders of his love.</w:t>
      </w:r>
      <w:proofErr w:type="gramEnd"/>
    </w:p>
    <w:p w:rsidR="00D60C33" w:rsidRDefault="00D60C33" w:rsidP="008821D6">
      <w:pPr>
        <w:rPr>
          <w:sz w:val="22"/>
          <w:szCs w:val="22"/>
        </w:rPr>
      </w:pPr>
    </w:p>
    <w:p w:rsidR="002870A1" w:rsidRDefault="002870A1" w:rsidP="008821D6">
      <w:pPr>
        <w:rPr>
          <w:sz w:val="22"/>
          <w:szCs w:val="22"/>
        </w:rPr>
      </w:pPr>
    </w:p>
    <w:p w:rsidR="00290C45" w:rsidRDefault="00290C45" w:rsidP="008821D6">
      <w:pPr>
        <w:rPr>
          <w:sz w:val="22"/>
          <w:szCs w:val="22"/>
        </w:rPr>
      </w:pPr>
    </w:p>
    <w:p w:rsidR="00290C45" w:rsidRDefault="00290C45" w:rsidP="008821D6">
      <w:pPr>
        <w:rPr>
          <w:sz w:val="22"/>
          <w:szCs w:val="22"/>
        </w:rPr>
      </w:pPr>
      <w:bookmarkStart w:id="0" w:name="_GoBack"/>
      <w:bookmarkEnd w:id="0"/>
    </w:p>
    <w:p w:rsidR="00583212" w:rsidRDefault="00583212" w:rsidP="008821D6">
      <w:pPr>
        <w:rPr>
          <w:sz w:val="22"/>
          <w:szCs w:val="22"/>
        </w:rPr>
      </w:pPr>
    </w:p>
    <w:p w:rsidR="00203BFE" w:rsidRDefault="00203BFE" w:rsidP="008821D6">
      <w:pPr>
        <w:rPr>
          <w:sz w:val="22"/>
          <w:szCs w:val="22"/>
        </w:rPr>
      </w:pPr>
    </w:p>
    <w:p w:rsidR="00D06DCD" w:rsidRDefault="00D06DCD" w:rsidP="00D06DCD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B8614A" w:rsidRPr="007E759F" w:rsidRDefault="00D06DCD" w:rsidP="00B8614A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FD1B57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5177F1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Epiphany</w:t>
      </w:r>
    </w:p>
    <w:p w:rsidR="00262A49" w:rsidRDefault="000C55BB">
      <w:pPr>
        <w:pStyle w:val="SongsheetTitle"/>
      </w:pPr>
      <w:r>
        <w:rPr>
          <w:sz w:val="42"/>
          <w:szCs w:val="42"/>
        </w:rPr>
        <w:t xml:space="preserve">January </w:t>
      </w:r>
      <w:r w:rsidR="000F16B2">
        <w:rPr>
          <w:sz w:val="42"/>
          <w:szCs w:val="42"/>
        </w:rPr>
        <w:t>8</w:t>
      </w:r>
      <w:r w:rsidR="00A85885" w:rsidRPr="00FD1B57">
        <w:rPr>
          <w:sz w:val="42"/>
          <w:szCs w:val="42"/>
        </w:rPr>
        <w:t>, 201</w:t>
      </w:r>
      <w:r>
        <w:rPr>
          <w:sz w:val="42"/>
          <w:szCs w:val="42"/>
        </w:rPr>
        <w:t>7</w:t>
      </w:r>
    </w:p>
    <w:p w:rsidR="00262A49" w:rsidRPr="00D23C3F" w:rsidRDefault="00262A49">
      <w:pPr>
        <w:rPr>
          <w:sz w:val="22"/>
          <w:szCs w:val="22"/>
        </w:rPr>
      </w:pPr>
    </w:p>
    <w:p w:rsidR="004710AE" w:rsidRDefault="004710AE" w:rsidP="00E77769">
      <w:pPr>
        <w:rPr>
          <w:sz w:val="22"/>
          <w:szCs w:val="22"/>
          <w:u w:val="single"/>
        </w:rPr>
      </w:pPr>
    </w:p>
    <w:p w:rsidR="004710AE" w:rsidRDefault="004710AE" w:rsidP="00E77769">
      <w:pPr>
        <w:rPr>
          <w:sz w:val="22"/>
          <w:szCs w:val="22"/>
          <w:u w:val="single"/>
        </w:rPr>
      </w:pPr>
    </w:p>
    <w:p w:rsidR="004710AE" w:rsidRDefault="004710AE" w:rsidP="00E77769">
      <w:pPr>
        <w:rPr>
          <w:sz w:val="22"/>
          <w:szCs w:val="22"/>
          <w:u w:val="single"/>
        </w:rPr>
      </w:pPr>
    </w:p>
    <w:p w:rsidR="002A69B5" w:rsidRDefault="002A69B5" w:rsidP="00E77769">
      <w:pPr>
        <w:rPr>
          <w:sz w:val="22"/>
          <w:szCs w:val="22"/>
          <w:u w:val="single"/>
        </w:rPr>
      </w:pPr>
    </w:p>
    <w:p w:rsidR="002A69B5" w:rsidRDefault="002A69B5" w:rsidP="00E77769">
      <w:pPr>
        <w:rPr>
          <w:sz w:val="22"/>
          <w:szCs w:val="22"/>
          <w:u w:val="single"/>
        </w:rPr>
      </w:pPr>
    </w:p>
    <w:p w:rsidR="004710AE" w:rsidRDefault="004710AE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1203C0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5177F1" w:rsidRDefault="00262A49" w:rsidP="005177F1">
      <w:pPr>
        <w:rPr>
          <w:sz w:val="22"/>
          <w:szCs w:val="20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5177F1">
        <w:rPr>
          <w:sz w:val="22"/>
          <w:szCs w:val="20"/>
        </w:rPr>
        <w:t xml:space="preserve">Hark! The Herald Angels Sing </w:t>
      </w:r>
      <w:r w:rsidR="005177F1">
        <w:rPr>
          <w:i/>
          <w:iCs/>
          <w:sz w:val="22"/>
          <w:szCs w:val="20"/>
        </w:rPr>
        <w:t>(Wesley/Mendelssohn)</w:t>
      </w:r>
    </w:p>
    <w:p w:rsidR="005177F1" w:rsidRPr="002763AD" w:rsidRDefault="005177F1" w:rsidP="005177F1">
      <w:pPr>
        <w:rPr>
          <w:sz w:val="16"/>
          <w:szCs w:val="16"/>
        </w:rPr>
      </w:pPr>
    </w:p>
    <w:p w:rsidR="005177F1" w:rsidRDefault="005177F1" w:rsidP="005177F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Hark! The herald angels sing, “Glory to the newborn King;</w:t>
      </w:r>
    </w:p>
    <w:p w:rsidR="005177F1" w:rsidRDefault="005177F1" w:rsidP="005177F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Peace on earth, and mercy mild God and sinners reconciled!”</w:t>
      </w:r>
      <w:proofErr w:type="gramEnd"/>
    </w:p>
    <w:p w:rsidR="005177F1" w:rsidRDefault="005177F1" w:rsidP="005177F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Joyful, all you </w:t>
      </w:r>
      <w:proofErr w:type="gramStart"/>
      <w:r>
        <w:rPr>
          <w:sz w:val="22"/>
        </w:rPr>
        <w:t>nations,</w:t>
      </w:r>
      <w:proofErr w:type="gramEnd"/>
      <w:r>
        <w:rPr>
          <w:sz w:val="22"/>
        </w:rPr>
        <w:t xml:space="preserve"> rise, join the triumph of the skies;</w:t>
      </w:r>
    </w:p>
    <w:p w:rsidR="005177F1" w:rsidRDefault="005177F1" w:rsidP="005177F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With angelic host proclaim, “Christ is born in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Bethlehem</w:t>
          </w:r>
        </w:smartTag>
      </w:smartTag>
      <w:r>
        <w:rPr>
          <w:sz w:val="22"/>
        </w:rPr>
        <w:t>!”</w:t>
      </w:r>
    </w:p>
    <w:p w:rsidR="005177F1" w:rsidRDefault="005177F1" w:rsidP="005177F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Hark! The herald angels sing, “Glory to the newborn King!”</w:t>
      </w:r>
    </w:p>
    <w:p w:rsidR="005177F1" w:rsidRPr="002763AD" w:rsidRDefault="005177F1" w:rsidP="005177F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5177F1" w:rsidRDefault="005177F1" w:rsidP="005177F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Christ, by highest heaven adored, Christ the everlasting Lord;</w:t>
      </w:r>
    </w:p>
    <w:p w:rsidR="005177F1" w:rsidRDefault="005177F1" w:rsidP="005177F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Late in time behold him come, offspring of the Virgin’s womb.</w:t>
      </w:r>
    </w:p>
    <w:p w:rsidR="005177F1" w:rsidRDefault="005177F1" w:rsidP="005177F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Veiled in flesh the Godhead see; hail the incarnate Deity,</w:t>
      </w:r>
    </w:p>
    <w:p w:rsidR="005177F1" w:rsidRDefault="005177F1" w:rsidP="005177F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Pleased as man with us to dwell, Jesus, Our Emmanuel.</w:t>
      </w:r>
    </w:p>
    <w:p w:rsidR="008265E7" w:rsidRPr="004710AE" w:rsidRDefault="005177F1" w:rsidP="005177F1">
      <w:pPr>
        <w:tabs>
          <w:tab w:val="left" w:pos="270"/>
        </w:tabs>
        <w:rPr>
          <w:sz w:val="22"/>
          <w:szCs w:val="22"/>
        </w:rPr>
      </w:pPr>
      <w:r>
        <w:rPr>
          <w:sz w:val="22"/>
        </w:rPr>
        <w:tab/>
        <w:t>Hark! The herald angels sing, “Glory to the newborn King!”</w:t>
      </w:r>
    </w:p>
    <w:sectPr w:rsidR="008265E7" w:rsidRPr="004710AE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7F56"/>
    <w:rsid w:val="0003667E"/>
    <w:rsid w:val="000422CD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F0976"/>
    <w:rsid w:val="000F16B2"/>
    <w:rsid w:val="000F2239"/>
    <w:rsid w:val="000F5D13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461FE"/>
    <w:rsid w:val="00252949"/>
    <w:rsid w:val="00253EEB"/>
    <w:rsid w:val="00262A49"/>
    <w:rsid w:val="002725B0"/>
    <w:rsid w:val="00275651"/>
    <w:rsid w:val="002778EE"/>
    <w:rsid w:val="00280F4A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F115B"/>
    <w:rsid w:val="002F7185"/>
    <w:rsid w:val="003032AC"/>
    <w:rsid w:val="003054B6"/>
    <w:rsid w:val="00311961"/>
    <w:rsid w:val="00313BF5"/>
    <w:rsid w:val="00315F9C"/>
    <w:rsid w:val="00321CC0"/>
    <w:rsid w:val="0033213E"/>
    <w:rsid w:val="00341A2C"/>
    <w:rsid w:val="00342B7F"/>
    <w:rsid w:val="0034778E"/>
    <w:rsid w:val="0035584E"/>
    <w:rsid w:val="00357AD4"/>
    <w:rsid w:val="0036346B"/>
    <w:rsid w:val="003743A1"/>
    <w:rsid w:val="00392930"/>
    <w:rsid w:val="003A7A41"/>
    <w:rsid w:val="003B0574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43AB3"/>
    <w:rsid w:val="00451009"/>
    <w:rsid w:val="004543E0"/>
    <w:rsid w:val="00456724"/>
    <w:rsid w:val="00461B7C"/>
    <w:rsid w:val="00463F48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63F02"/>
    <w:rsid w:val="00666E79"/>
    <w:rsid w:val="00680259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5508C"/>
    <w:rsid w:val="00761EC2"/>
    <w:rsid w:val="00762AB4"/>
    <w:rsid w:val="00770854"/>
    <w:rsid w:val="00782EBE"/>
    <w:rsid w:val="007969A1"/>
    <w:rsid w:val="0079777C"/>
    <w:rsid w:val="007B412C"/>
    <w:rsid w:val="007B572A"/>
    <w:rsid w:val="007B6CB8"/>
    <w:rsid w:val="007C7F20"/>
    <w:rsid w:val="007D12E9"/>
    <w:rsid w:val="007D2441"/>
    <w:rsid w:val="007E6FDD"/>
    <w:rsid w:val="007E759F"/>
    <w:rsid w:val="007E7CB3"/>
    <w:rsid w:val="007F63D0"/>
    <w:rsid w:val="00802FD0"/>
    <w:rsid w:val="008057B3"/>
    <w:rsid w:val="008068E3"/>
    <w:rsid w:val="008072A0"/>
    <w:rsid w:val="00815D14"/>
    <w:rsid w:val="008265E7"/>
    <w:rsid w:val="00833AE7"/>
    <w:rsid w:val="00841A4C"/>
    <w:rsid w:val="00843015"/>
    <w:rsid w:val="0084727B"/>
    <w:rsid w:val="0085232E"/>
    <w:rsid w:val="00856A32"/>
    <w:rsid w:val="00863F78"/>
    <w:rsid w:val="0086503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21D49"/>
    <w:rsid w:val="00927679"/>
    <w:rsid w:val="00931253"/>
    <w:rsid w:val="009327BC"/>
    <w:rsid w:val="00942DEB"/>
    <w:rsid w:val="00947D89"/>
    <w:rsid w:val="00953CEE"/>
    <w:rsid w:val="00964141"/>
    <w:rsid w:val="0098609F"/>
    <w:rsid w:val="00994D61"/>
    <w:rsid w:val="009A1744"/>
    <w:rsid w:val="009B38AF"/>
    <w:rsid w:val="009C2103"/>
    <w:rsid w:val="009C5301"/>
    <w:rsid w:val="009C7307"/>
    <w:rsid w:val="009D2A97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BD6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67145"/>
    <w:rsid w:val="00B70B69"/>
    <w:rsid w:val="00B73D1C"/>
    <w:rsid w:val="00B77CA0"/>
    <w:rsid w:val="00B85E7D"/>
    <w:rsid w:val="00B8614A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752A"/>
    <w:rsid w:val="00C42DFB"/>
    <w:rsid w:val="00C44A10"/>
    <w:rsid w:val="00C53DC4"/>
    <w:rsid w:val="00C605DC"/>
    <w:rsid w:val="00C84ED4"/>
    <w:rsid w:val="00C91F25"/>
    <w:rsid w:val="00C95401"/>
    <w:rsid w:val="00CA324D"/>
    <w:rsid w:val="00CB3DA2"/>
    <w:rsid w:val="00CB5320"/>
    <w:rsid w:val="00CD2620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C61F0"/>
    <w:rsid w:val="00DD22D3"/>
    <w:rsid w:val="00DD57DD"/>
    <w:rsid w:val="00DD6AAE"/>
    <w:rsid w:val="00DE1E6E"/>
    <w:rsid w:val="00DE3EC2"/>
    <w:rsid w:val="00DF13BF"/>
    <w:rsid w:val="00DF3293"/>
    <w:rsid w:val="00E06E35"/>
    <w:rsid w:val="00E13CCC"/>
    <w:rsid w:val="00E16555"/>
    <w:rsid w:val="00E1698D"/>
    <w:rsid w:val="00E21356"/>
    <w:rsid w:val="00E2232E"/>
    <w:rsid w:val="00E22B64"/>
    <w:rsid w:val="00E32E79"/>
    <w:rsid w:val="00E33003"/>
    <w:rsid w:val="00E36EC5"/>
    <w:rsid w:val="00E3766F"/>
    <w:rsid w:val="00E37F8A"/>
    <w:rsid w:val="00E41FC0"/>
    <w:rsid w:val="00E434CD"/>
    <w:rsid w:val="00E4373C"/>
    <w:rsid w:val="00E43E64"/>
    <w:rsid w:val="00E77769"/>
    <w:rsid w:val="00E81019"/>
    <w:rsid w:val="00E8505C"/>
    <w:rsid w:val="00E87C50"/>
    <w:rsid w:val="00E94744"/>
    <w:rsid w:val="00E971DC"/>
    <w:rsid w:val="00EA2745"/>
    <w:rsid w:val="00EB4BC7"/>
    <w:rsid w:val="00EC25E8"/>
    <w:rsid w:val="00EC3702"/>
    <w:rsid w:val="00EC4B67"/>
    <w:rsid w:val="00EC5205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2D2A-C572-47DF-B2D4-B8441E76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5</cp:revision>
  <cp:lastPrinted>2001-09-02T04:13:00Z</cp:lastPrinted>
  <dcterms:created xsi:type="dcterms:W3CDTF">2016-12-26T01:33:00Z</dcterms:created>
  <dcterms:modified xsi:type="dcterms:W3CDTF">2016-12-26T01:36:00Z</dcterms:modified>
</cp:coreProperties>
</file>